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91EAE" w14:textId="77777777" w:rsidR="00D5454D" w:rsidRDefault="00934B9B" w:rsidP="00D5454D">
      <w:pPr>
        <w:widowControl w:val="0"/>
        <w:autoSpaceDE w:val="0"/>
        <w:autoSpaceDN w:val="0"/>
        <w:adjustRightInd w:val="0"/>
        <w:spacing w:after="240" w:line="480" w:lineRule="atLeast"/>
        <w:ind w:left="-142" w:firstLine="142"/>
        <w:rPr>
          <w:rFonts w:ascii="Arial" w:hAnsi="Arial" w:cs="Arial"/>
          <w:color w:val="000000"/>
          <w:sz w:val="42"/>
          <w:szCs w:val="42"/>
          <w:lang w:val="en-US"/>
        </w:rPr>
      </w:pPr>
      <w:r>
        <w:rPr>
          <w:rFonts w:ascii="Arial" w:hAnsi="Arial" w:cs="Arial"/>
          <w:color w:val="000000"/>
          <w:kern w:val="1"/>
          <w:sz w:val="16"/>
          <w:szCs w:val="16"/>
          <w:lang w:val="en-US"/>
        </w:rPr>
        <w:tab/>
      </w:r>
      <w:r>
        <w:rPr>
          <w:rFonts w:ascii="Arial" w:hAnsi="Arial" w:cs="Arial"/>
          <w:noProof/>
          <w:color w:val="000000"/>
          <w:sz w:val="42"/>
          <w:szCs w:val="42"/>
          <w:lang w:val="en-US"/>
        </w:rPr>
        <w:drawing>
          <wp:inline distT="0" distB="0" distL="0" distR="0" wp14:anchorId="2B074847" wp14:editId="4CA8D201">
            <wp:extent cx="3021842" cy="1642533"/>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9-11-01 at 17.06.27.png"/>
                    <pic:cNvPicPr/>
                  </pic:nvPicPr>
                  <pic:blipFill>
                    <a:blip r:embed="rId5"/>
                    <a:stretch>
                      <a:fillRect/>
                    </a:stretch>
                  </pic:blipFill>
                  <pic:spPr>
                    <a:xfrm>
                      <a:off x="0" y="0"/>
                      <a:ext cx="3062995" cy="1664902"/>
                    </a:xfrm>
                    <a:prstGeom prst="rect">
                      <a:avLst/>
                    </a:prstGeom>
                  </pic:spPr>
                </pic:pic>
              </a:graphicData>
            </a:graphic>
          </wp:inline>
        </w:drawing>
      </w:r>
      <w:r>
        <w:rPr>
          <w:rFonts w:ascii="Arial" w:hAnsi="Arial" w:cs="Arial"/>
          <w:noProof/>
          <w:color w:val="000000"/>
          <w:sz w:val="42"/>
          <w:szCs w:val="42"/>
          <w:lang w:val="en-US"/>
        </w:rPr>
        <w:drawing>
          <wp:inline distT="0" distB="0" distL="0" distR="0" wp14:anchorId="7B184D0A" wp14:editId="46A550D2">
            <wp:extent cx="1921934" cy="18798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19-11-01 at 17.10.48.png"/>
                    <pic:cNvPicPr/>
                  </pic:nvPicPr>
                  <pic:blipFill>
                    <a:blip r:embed="rId6"/>
                    <a:stretch>
                      <a:fillRect/>
                    </a:stretch>
                  </pic:blipFill>
                  <pic:spPr>
                    <a:xfrm>
                      <a:off x="0" y="0"/>
                      <a:ext cx="1964876" cy="1921850"/>
                    </a:xfrm>
                    <a:prstGeom prst="rect">
                      <a:avLst/>
                    </a:prstGeom>
                  </pic:spPr>
                </pic:pic>
              </a:graphicData>
            </a:graphic>
          </wp:inline>
        </w:drawing>
      </w:r>
    </w:p>
    <w:p w14:paraId="0F5FFFAC" w14:textId="007091D4" w:rsidR="00B83696" w:rsidRDefault="00337073" w:rsidP="009D4A1E">
      <w:pPr>
        <w:widowControl w:val="0"/>
        <w:autoSpaceDE w:val="0"/>
        <w:autoSpaceDN w:val="0"/>
        <w:adjustRightInd w:val="0"/>
        <w:spacing w:after="120" w:line="480" w:lineRule="atLeast"/>
        <w:ind w:left="-142" w:firstLine="142"/>
        <w:rPr>
          <w:rFonts w:ascii="Arial" w:hAnsi="Arial" w:cs="Arial"/>
          <w:color w:val="000000"/>
          <w:sz w:val="28"/>
          <w:szCs w:val="28"/>
          <w:u w:val="single"/>
          <w:lang w:val="en-US"/>
        </w:rPr>
      </w:pPr>
      <w:r>
        <w:rPr>
          <w:rFonts w:ascii="Arial" w:hAnsi="Arial" w:cs="Arial"/>
          <w:color w:val="000000"/>
          <w:sz w:val="28"/>
          <w:szCs w:val="28"/>
          <w:u w:val="single"/>
          <w:lang w:val="en-US"/>
        </w:rPr>
        <w:t>General Safety Guidance for LTC</w:t>
      </w:r>
      <w:r w:rsidR="00D5454D">
        <w:rPr>
          <w:rFonts w:ascii="Arial" w:hAnsi="Arial" w:cs="Arial"/>
          <w:color w:val="000000"/>
          <w:sz w:val="28"/>
          <w:szCs w:val="28"/>
          <w:u w:val="single"/>
          <w:lang w:val="en-US"/>
        </w:rPr>
        <w:t xml:space="preserve"> </w:t>
      </w:r>
      <w:r w:rsidR="00B83696" w:rsidRPr="00C81D9A">
        <w:rPr>
          <w:rFonts w:ascii="Arial" w:hAnsi="Arial" w:cs="Arial"/>
          <w:color w:val="000000"/>
          <w:sz w:val="28"/>
          <w:szCs w:val="28"/>
          <w:u w:val="single"/>
          <w:lang w:val="en-US"/>
        </w:rPr>
        <w:t xml:space="preserve">Cycling </w:t>
      </w:r>
      <w:r w:rsidR="00D5454D">
        <w:rPr>
          <w:rFonts w:ascii="Arial" w:hAnsi="Arial" w:cs="Arial"/>
          <w:color w:val="000000"/>
          <w:sz w:val="28"/>
          <w:szCs w:val="28"/>
          <w:u w:val="single"/>
          <w:lang w:val="en-US"/>
        </w:rPr>
        <w:t xml:space="preserve">Club </w:t>
      </w:r>
      <w:r w:rsidR="00B83696" w:rsidRPr="00C81D9A">
        <w:rPr>
          <w:rFonts w:ascii="Arial" w:hAnsi="Arial" w:cs="Arial"/>
          <w:color w:val="000000"/>
          <w:sz w:val="28"/>
          <w:szCs w:val="28"/>
          <w:u w:val="single"/>
          <w:lang w:val="en-US"/>
        </w:rPr>
        <w:t>Rides</w:t>
      </w:r>
      <w:r w:rsidR="00471516" w:rsidRPr="00C81D9A">
        <w:rPr>
          <w:rFonts w:ascii="Arial" w:hAnsi="Arial" w:cs="Arial"/>
          <w:color w:val="000000"/>
          <w:sz w:val="28"/>
          <w:szCs w:val="28"/>
          <w:u w:val="single"/>
          <w:lang w:val="en-US"/>
        </w:rPr>
        <w:t xml:space="preserve"> </w:t>
      </w:r>
    </w:p>
    <w:p w14:paraId="58E5CAB2" w14:textId="240B4B12" w:rsidR="009D4A1E" w:rsidRDefault="009D4A1E" w:rsidP="009D4A1E">
      <w:pPr>
        <w:widowControl w:val="0"/>
        <w:autoSpaceDE w:val="0"/>
        <w:autoSpaceDN w:val="0"/>
        <w:adjustRightInd w:val="0"/>
        <w:spacing w:after="120" w:line="480" w:lineRule="atLeast"/>
        <w:ind w:left="-142" w:firstLine="142"/>
        <w:rPr>
          <w:rFonts w:ascii="Arial" w:hAnsi="Arial" w:cs="Arial"/>
          <w:color w:val="000000"/>
          <w:sz w:val="28"/>
          <w:szCs w:val="28"/>
          <w:u w:val="single"/>
          <w:lang w:val="en-US"/>
        </w:rPr>
      </w:pPr>
      <w:r w:rsidRPr="001642C8">
        <w:rPr>
          <w:rFonts w:ascii="Calibri" w:hAnsi="Calibri" w:cs="Calibri"/>
          <w:b/>
          <w:bCs/>
          <w:sz w:val="22"/>
          <w:szCs w:val="22"/>
          <w:highlight w:val="lightGray"/>
          <w:lang w:val="en-US"/>
        </w:rPr>
        <w:t xml:space="preserve">This document is provided by the </w:t>
      </w:r>
      <w:r w:rsidR="002D028B">
        <w:rPr>
          <w:rFonts w:ascii="Calibri" w:hAnsi="Calibri" w:cs="Calibri"/>
          <w:b/>
          <w:bCs/>
          <w:sz w:val="22"/>
          <w:szCs w:val="22"/>
          <w:highlight w:val="lightGray"/>
          <w:lang w:val="en-US"/>
        </w:rPr>
        <w:t xml:space="preserve">LTC </w:t>
      </w:r>
      <w:r w:rsidRPr="001642C8">
        <w:rPr>
          <w:rFonts w:ascii="Calibri" w:hAnsi="Calibri" w:cs="Calibri"/>
          <w:b/>
          <w:bCs/>
          <w:sz w:val="22"/>
          <w:szCs w:val="22"/>
          <w:highlight w:val="lightGray"/>
          <w:lang w:val="en-US"/>
        </w:rPr>
        <w:t xml:space="preserve">committee for individuals to </w:t>
      </w:r>
      <w:r>
        <w:rPr>
          <w:rFonts w:ascii="Calibri" w:hAnsi="Calibri" w:cs="Calibri"/>
          <w:b/>
          <w:bCs/>
          <w:sz w:val="22"/>
          <w:szCs w:val="22"/>
          <w:highlight w:val="lightGray"/>
          <w:lang w:val="en-US"/>
        </w:rPr>
        <w:t>conduct a</w:t>
      </w:r>
      <w:r w:rsidRPr="001642C8">
        <w:rPr>
          <w:rFonts w:ascii="Calibri" w:hAnsi="Calibri" w:cs="Calibri"/>
          <w:b/>
          <w:bCs/>
          <w:sz w:val="22"/>
          <w:szCs w:val="22"/>
          <w:highlight w:val="lightGray"/>
          <w:lang w:val="en-US"/>
        </w:rPr>
        <w:t xml:space="preserve"> ‘Self Risk Assessment</w:t>
      </w:r>
      <w:r>
        <w:rPr>
          <w:rFonts w:ascii="Calibri" w:hAnsi="Calibri" w:cs="Calibri"/>
          <w:b/>
          <w:bCs/>
          <w:sz w:val="22"/>
          <w:szCs w:val="22"/>
          <w:highlight w:val="lightGray"/>
          <w:lang w:val="en-US"/>
        </w:rPr>
        <w:t>’</w:t>
      </w:r>
      <w:r w:rsidRPr="001642C8">
        <w:rPr>
          <w:rFonts w:ascii="Calibri" w:hAnsi="Calibri" w:cs="Calibri"/>
          <w:b/>
          <w:bCs/>
          <w:sz w:val="22"/>
          <w:szCs w:val="22"/>
          <w:highlight w:val="lightGray"/>
          <w:lang w:val="en-US"/>
        </w:rPr>
        <w:t>.</w:t>
      </w:r>
    </w:p>
    <w:tbl>
      <w:tblPr>
        <w:tblW w:w="1417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786"/>
        <w:gridCol w:w="7389"/>
      </w:tblGrid>
      <w:tr w:rsidR="00B93603" w14:paraId="4B4320FD" w14:textId="77777777" w:rsidTr="00337073">
        <w:trPr>
          <w:trHeight w:val="531"/>
        </w:trPr>
        <w:tc>
          <w:tcPr>
            <w:tcW w:w="67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877020" w14:textId="53640DC2" w:rsidR="00337073" w:rsidRDefault="00B93603" w:rsidP="00337073">
            <w:pPr>
              <w:pStyle w:val="Body"/>
              <w:widowControl w:val="0"/>
              <w:spacing w:line="240" w:lineRule="atLeast"/>
            </w:pPr>
            <w:r>
              <w:rPr>
                <w:rFonts w:ascii="Arial" w:hAnsi="Arial"/>
                <w:b/>
                <w:bCs/>
                <w:sz w:val="21"/>
                <w:szCs w:val="21"/>
                <w:lang w:val="en-US"/>
              </w:rPr>
              <w:t>Completed by:</w:t>
            </w:r>
            <w:r>
              <w:rPr>
                <w:rFonts w:ascii="Times" w:hAnsi="Times"/>
                <w:sz w:val="21"/>
                <w:szCs w:val="21"/>
                <w:lang w:val="en-US"/>
              </w:rPr>
              <w:t xml:space="preserve"> </w:t>
            </w:r>
            <w:r>
              <w:rPr>
                <w:rFonts w:ascii="Arial" w:hAnsi="Arial"/>
                <w:sz w:val="21"/>
                <w:szCs w:val="21"/>
                <w:lang w:val="en-US"/>
              </w:rPr>
              <w:t xml:space="preserve">Moz Malpiedi </w:t>
            </w:r>
          </w:p>
          <w:p w14:paraId="354DE1D3" w14:textId="3FB40A47" w:rsidR="00B93603" w:rsidRDefault="00B93603" w:rsidP="00B91BDB">
            <w:pPr>
              <w:pStyle w:val="Body"/>
              <w:widowControl w:val="0"/>
              <w:spacing w:line="240" w:lineRule="atLeast"/>
            </w:pPr>
          </w:p>
        </w:tc>
        <w:tc>
          <w:tcPr>
            <w:tcW w:w="7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DD2E3A" w14:textId="72F6C8A0" w:rsidR="00B93603" w:rsidRDefault="00337073" w:rsidP="00B91BDB">
            <w:pPr>
              <w:pStyle w:val="Body"/>
              <w:widowControl w:val="0"/>
              <w:spacing w:after="240" w:line="240" w:lineRule="atLeast"/>
            </w:pPr>
            <w:r>
              <w:rPr>
                <w:rFonts w:ascii="Arial" w:hAnsi="Arial"/>
                <w:b/>
                <w:bCs/>
                <w:sz w:val="21"/>
                <w:szCs w:val="21"/>
                <w:lang w:val="en-US"/>
              </w:rPr>
              <w:t>Updated November 2024</w:t>
            </w:r>
            <w:r w:rsidR="00B93603">
              <w:rPr>
                <w:rFonts w:ascii="Arial" w:hAnsi="Arial"/>
                <w:sz w:val="21"/>
                <w:szCs w:val="21"/>
                <w:lang w:val="en-US"/>
              </w:rPr>
              <w:t xml:space="preserve"> </w:t>
            </w:r>
          </w:p>
        </w:tc>
      </w:tr>
    </w:tbl>
    <w:p w14:paraId="214C9B18" w14:textId="77777777" w:rsidR="00D5454D" w:rsidRDefault="00D5454D" w:rsidP="00D5454D">
      <w:pPr>
        <w:widowControl w:val="0"/>
        <w:autoSpaceDE w:val="0"/>
        <w:autoSpaceDN w:val="0"/>
        <w:adjustRightInd w:val="0"/>
        <w:spacing w:after="120"/>
        <w:contextualSpacing/>
        <w:rPr>
          <w:rFonts w:ascii="Arial Bold" w:hAnsi="Arial Bold" w:cs="Arial Bold"/>
          <w:b/>
          <w:bCs/>
          <w:color w:val="000000"/>
          <w:lang w:val="en-US"/>
        </w:rPr>
      </w:pPr>
    </w:p>
    <w:p w14:paraId="0A8563B2" w14:textId="0EC47041" w:rsidR="00A620B3" w:rsidRPr="00A620B3" w:rsidRDefault="00A620B3" w:rsidP="00A620B3">
      <w:pPr>
        <w:pStyle w:val="Body"/>
        <w:widowControl w:val="0"/>
        <w:tabs>
          <w:tab w:val="left" w:pos="284"/>
          <w:tab w:val="left" w:pos="720"/>
        </w:tabs>
        <w:spacing w:after="120"/>
        <w:rPr>
          <w:rFonts w:ascii="Arial" w:hAnsi="Arial" w:cs="Arial"/>
          <w:b/>
          <w:bCs/>
          <w:u w:val="single" w:color="FF0000"/>
          <w:lang w:val="en-US"/>
        </w:rPr>
      </w:pPr>
      <w:r w:rsidRPr="00A620B3">
        <w:rPr>
          <w:rFonts w:ascii="Arial" w:hAnsi="Arial" w:cs="Arial"/>
          <w:b/>
          <w:bCs/>
          <w:u w:val="single" w:color="FF0000"/>
          <w:lang w:val="en-US"/>
        </w:rPr>
        <w:t xml:space="preserve">Duty of Care </w:t>
      </w:r>
    </w:p>
    <w:p w14:paraId="4B7E26D9" w14:textId="272E8F87" w:rsidR="00517B4C" w:rsidRDefault="00A620B3" w:rsidP="00517B4C">
      <w:pPr>
        <w:widowControl w:val="0"/>
        <w:autoSpaceDE w:val="0"/>
        <w:autoSpaceDN w:val="0"/>
        <w:adjustRightInd w:val="0"/>
        <w:spacing w:after="120"/>
        <w:contextualSpacing/>
        <w:rPr>
          <w:rFonts w:ascii="Arial" w:hAnsi="Arial" w:cs="Arial"/>
          <w:color w:val="000000"/>
          <w:sz w:val="20"/>
          <w:szCs w:val="20"/>
          <w:lang w:val="en-US"/>
        </w:rPr>
      </w:pPr>
      <w:r>
        <w:rPr>
          <w:rFonts w:ascii="Arial" w:hAnsi="Arial" w:cs="Arial"/>
          <w:sz w:val="20"/>
          <w:szCs w:val="20"/>
          <w:lang w:val="en-US"/>
        </w:rPr>
        <w:t xml:space="preserve">The </w:t>
      </w:r>
      <w:r w:rsidRPr="00A620B3">
        <w:rPr>
          <w:rFonts w:ascii="Arial" w:hAnsi="Arial" w:cs="Arial"/>
          <w:sz w:val="20"/>
          <w:szCs w:val="20"/>
          <w:lang w:val="en-US"/>
        </w:rPr>
        <w:t xml:space="preserve">LTC committee and Activity Captains have taken the responsibility of preparing this </w:t>
      </w:r>
      <w:r w:rsidR="00337073">
        <w:rPr>
          <w:rFonts w:ascii="Arial" w:hAnsi="Arial" w:cs="Arial"/>
          <w:sz w:val="20"/>
          <w:szCs w:val="20"/>
          <w:lang w:val="en-US"/>
        </w:rPr>
        <w:t>Safety Guidance</w:t>
      </w:r>
      <w:r w:rsidRPr="00A620B3">
        <w:rPr>
          <w:rFonts w:ascii="Arial" w:hAnsi="Arial" w:cs="Arial"/>
          <w:sz w:val="20"/>
          <w:szCs w:val="20"/>
          <w:lang w:val="en-US"/>
        </w:rPr>
        <w:t xml:space="preserve"> </w:t>
      </w:r>
      <w:r w:rsidR="00337073">
        <w:rPr>
          <w:rFonts w:ascii="Arial" w:hAnsi="Arial" w:cs="Arial"/>
          <w:sz w:val="20"/>
          <w:szCs w:val="20"/>
          <w:lang w:val="en-US"/>
        </w:rPr>
        <w:t xml:space="preserve">Document </w:t>
      </w:r>
      <w:r w:rsidR="00F32A3F">
        <w:rPr>
          <w:rFonts w:ascii="Arial" w:hAnsi="Arial" w:cs="Arial"/>
          <w:sz w:val="20"/>
          <w:szCs w:val="20"/>
          <w:lang w:val="en-US"/>
        </w:rPr>
        <w:t>to help</w:t>
      </w:r>
      <w:r w:rsidR="00337073">
        <w:rPr>
          <w:rFonts w:ascii="Arial" w:hAnsi="Arial" w:cs="Arial"/>
          <w:sz w:val="20"/>
          <w:szCs w:val="20"/>
          <w:lang w:val="en-US"/>
        </w:rPr>
        <w:t xml:space="preserve"> keep all our </w:t>
      </w:r>
      <w:r w:rsidR="002D028B">
        <w:rPr>
          <w:rFonts w:ascii="Arial" w:hAnsi="Arial" w:cs="Arial"/>
          <w:sz w:val="20"/>
          <w:szCs w:val="20"/>
          <w:lang w:val="en-US"/>
        </w:rPr>
        <w:t xml:space="preserve">club </w:t>
      </w:r>
      <w:r w:rsidR="00337073">
        <w:rPr>
          <w:rFonts w:ascii="Arial" w:hAnsi="Arial" w:cs="Arial"/>
          <w:sz w:val="20"/>
          <w:szCs w:val="20"/>
          <w:lang w:val="en-US"/>
        </w:rPr>
        <w:t xml:space="preserve">members and </w:t>
      </w:r>
      <w:r w:rsidR="002D028B">
        <w:rPr>
          <w:rFonts w:ascii="Arial" w:hAnsi="Arial" w:cs="Arial"/>
          <w:sz w:val="20"/>
          <w:szCs w:val="20"/>
          <w:lang w:val="en-US"/>
        </w:rPr>
        <w:t>members of the public safe.</w:t>
      </w:r>
      <w:r w:rsidR="00337073">
        <w:rPr>
          <w:rFonts w:ascii="Arial" w:hAnsi="Arial" w:cs="Arial"/>
          <w:sz w:val="20"/>
          <w:szCs w:val="20"/>
          <w:lang w:val="en-US"/>
        </w:rPr>
        <w:t xml:space="preserve"> </w:t>
      </w:r>
      <w:r w:rsidR="002D028B">
        <w:rPr>
          <w:rFonts w:ascii="Arial" w:hAnsi="Arial" w:cs="Arial"/>
          <w:sz w:val="20"/>
          <w:szCs w:val="20"/>
          <w:lang w:val="en-US"/>
        </w:rPr>
        <w:t>Please be familiar with it and conduct your own risk assessment prior to taking part in any club activity.</w:t>
      </w:r>
    </w:p>
    <w:p w14:paraId="1BDC4D55" w14:textId="77777777" w:rsidR="00337073" w:rsidRDefault="00337073" w:rsidP="00517B4C">
      <w:pPr>
        <w:widowControl w:val="0"/>
        <w:autoSpaceDE w:val="0"/>
        <w:autoSpaceDN w:val="0"/>
        <w:adjustRightInd w:val="0"/>
        <w:spacing w:after="120"/>
        <w:contextualSpacing/>
        <w:rPr>
          <w:rFonts w:asciiTheme="majorHAnsi" w:hAnsiTheme="majorHAnsi" w:cstheme="majorHAnsi"/>
          <w:b/>
          <w:bCs/>
          <w:i/>
          <w:iCs/>
          <w:sz w:val="21"/>
          <w:szCs w:val="21"/>
          <w:lang w:val="en-US"/>
        </w:rPr>
      </w:pPr>
    </w:p>
    <w:p w14:paraId="16E56089" w14:textId="55D7687F" w:rsidR="00517B4C" w:rsidRDefault="00517B4C" w:rsidP="009D4A1E">
      <w:pPr>
        <w:widowControl w:val="0"/>
        <w:autoSpaceDE w:val="0"/>
        <w:autoSpaceDN w:val="0"/>
        <w:adjustRightInd w:val="0"/>
        <w:spacing w:after="120"/>
        <w:contextualSpacing/>
        <w:rPr>
          <w:rFonts w:ascii="Calibri" w:hAnsi="Calibri" w:cs="Calibri"/>
          <w:b/>
          <w:bCs/>
          <w:sz w:val="22"/>
          <w:szCs w:val="22"/>
          <w:highlight w:val="lightGray"/>
          <w:u w:val="single"/>
          <w:lang w:val="en-US"/>
        </w:rPr>
      </w:pPr>
      <w:r w:rsidRPr="001642C8">
        <w:rPr>
          <w:rFonts w:ascii="Calibri" w:hAnsi="Calibri" w:cs="Calibri"/>
          <w:b/>
          <w:bCs/>
          <w:sz w:val="22"/>
          <w:szCs w:val="22"/>
          <w:highlight w:val="lightGray"/>
          <w:lang w:val="en-US"/>
        </w:rPr>
        <w:t xml:space="preserve">All </w:t>
      </w:r>
      <w:r w:rsidRPr="001642C8">
        <w:rPr>
          <w:rFonts w:ascii="Calibri" w:hAnsi="Calibri" w:cs="Calibri"/>
          <w:b/>
          <w:bCs/>
          <w:color w:val="000000" w:themeColor="text1"/>
          <w:highlight w:val="lightGray"/>
          <w:lang w:val="en-US"/>
        </w:rPr>
        <w:t>participants</w:t>
      </w:r>
      <w:r w:rsidRPr="001642C8">
        <w:rPr>
          <w:rFonts w:ascii="Calibri" w:hAnsi="Calibri" w:cs="Calibri"/>
          <w:b/>
          <w:bCs/>
          <w:sz w:val="22"/>
          <w:szCs w:val="22"/>
          <w:highlight w:val="lightGray"/>
          <w:lang w:val="en-US"/>
        </w:rPr>
        <w:t xml:space="preserve"> are reminded that they are responsible for their own safety, </w:t>
      </w:r>
      <w:r w:rsidRPr="001642C8">
        <w:rPr>
          <w:rFonts w:ascii="Calibri" w:hAnsi="Calibri" w:cs="Calibri"/>
          <w:b/>
          <w:bCs/>
          <w:sz w:val="22"/>
          <w:szCs w:val="22"/>
          <w:highlight w:val="lightGray"/>
          <w:u w:val="single"/>
          <w:lang w:val="en-US"/>
        </w:rPr>
        <w:t>individuals take part in any group activities at their own risk</w:t>
      </w:r>
      <w:r w:rsidR="00337073" w:rsidRPr="001642C8">
        <w:rPr>
          <w:rFonts w:ascii="Calibri" w:hAnsi="Calibri" w:cs="Calibri"/>
          <w:b/>
          <w:bCs/>
          <w:sz w:val="22"/>
          <w:szCs w:val="22"/>
          <w:highlight w:val="lightGray"/>
          <w:u w:val="single"/>
          <w:lang w:val="en-US"/>
        </w:rPr>
        <w:t>.</w:t>
      </w:r>
    </w:p>
    <w:p w14:paraId="4279DBD7" w14:textId="77777777" w:rsidR="009D4A1E" w:rsidRPr="009D4A1E" w:rsidRDefault="009D4A1E" w:rsidP="009D4A1E">
      <w:pPr>
        <w:widowControl w:val="0"/>
        <w:autoSpaceDE w:val="0"/>
        <w:autoSpaceDN w:val="0"/>
        <w:adjustRightInd w:val="0"/>
        <w:spacing w:after="120"/>
        <w:contextualSpacing/>
        <w:rPr>
          <w:rFonts w:ascii="Calibri" w:hAnsi="Calibri" w:cs="Calibri"/>
          <w:b/>
          <w:bCs/>
          <w:sz w:val="22"/>
          <w:szCs w:val="22"/>
          <w:highlight w:val="lightGray"/>
          <w:u w:val="single"/>
          <w:lang w:val="en-US"/>
        </w:rPr>
      </w:pPr>
    </w:p>
    <w:p w14:paraId="14868CE3" w14:textId="77777777" w:rsidR="00A620B3" w:rsidRPr="00A620B3" w:rsidRDefault="00A620B3" w:rsidP="00A620B3">
      <w:pPr>
        <w:pStyle w:val="Body"/>
        <w:widowControl w:val="0"/>
        <w:tabs>
          <w:tab w:val="left" w:pos="284"/>
          <w:tab w:val="left" w:pos="720"/>
        </w:tabs>
        <w:spacing w:after="120"/>
        <w:rPr>
          <w:rFonts w:ascii="Arial" w:hAnsi="Arial" w:cs="Arial"/>
          <w:b/>
          <w:bCs/>
          <w:sz w:val="21"/>
          <w:szCs w:val="21"/>
          <w:u w:val="single" w:color="FF0000"/>
        </w:rPr>
      </w:pPr>
      <w:r w:rsidRPr="00A620B3">
        <w:rPr>
          <w:rFonts w:ascii="Arial" w:hAnsi="Arial" w:cs="Arial"/>
          <w:b/>
          <w:bCs/>
          <w:u w:val="single" w:color="FF0000"/>
          <w:lang w:val="en-US"/>
        </w:rPr>
        <w:t>Insurance</w:t>
      </w:r>
    </w:p>
    <w:p w14:paraId="08D797B1" w14:textId="77777777" w:rsidR="00A620B3" w:rsidRPr="00A620B3" w:rsidRDefault="00A620B3" w:rsidP="00A620B3">
      <w:pPr>
        <w:pStyle w:val="Body"/>
        <w:widowControl w:val="0"/>
        <w:tabs>
          <w:tab w:val="left" w:pos="284"/>
          <w:tab w:val="left" w:pos="720"/>
        </w:tabs>
        <w:spacing w:after="120"/>
        <w:rPr>
          <w:rFonts w:ascii="Arial" w:eastAsiaTheme="minorEastAsia" w:hAnsi="Arial" w:cs="Arial"/>
          <w:sz w:val="20"/>
          <w:szCs w:val="20"/>
          <w:bdr w:val="none" w:sz="0" w:space="0" w:color="auto"/>
          <w:lang w:val="en-US" w:eastAsia="en-US"/>
        </w:rPr>
      </w:pPr>
      <w:r w:rsidRPr="00A620B3">
        <w:rPr>
          <w:rFonts w:ascii="Arial" w:eastAsiaTheme="minorEastAsia" w:hAnsi="Arial" w:cs="Arial"/>
          <w:sz w:val="20"/>
          <w:szCs w:val="20"/>
          <w:bdr w:val="none" w:sz="0" w:space="0" w:color="auto"/>
          <w:lang w:val="en-US" w:eastAsia="en-US"/>
        </w:rPr>
        <w:t xml:space="preserve">LTC is affiliated to British Triathlon and as such we have Public Liability insurance for club </w:t>
      </w:r>
      <w:proofErr w:type="gramStart"/>
      <w:r w:rsidRPr="00A620B3">
        <w:rPr>
          <w:rFonts w:ascii="Arial" w:eastAsiaTheme="minorEastAsia" w:hAnsi="Arial" w:cs="Arial"/>
          <w:sz w:val="20"/>
          <w:szCs w:val="20"/>
          <w:bdr w:val="none" w:sz="0" w:space="0" w:color="auto"/>
          <w:lang w:val="en-US" w:eastAsia="en-US"/>
        </w:rPr>
        <w:t>events,</w:t>
      </w:r>
      <w:proofErr w:type="gramEnd"/>
      <w:r w:rsidRPr="00A620B3">
        <w:rPr>
          <w:rFonts w:ascii="Arial" w:eastAsiaTheme="minorEastAsia" w:hAnsi="Arial" w:cs="Arial"/>
          <w:sz w:val="20"/>
          <w:szCs w:val="20"/>
          <w:bdr w:val="none" w:sz="0" w:space="0" w:color="auto"/>
          <w:lang w:val="en-US" w:eastAsia="en-US"/>
        </w:rPr>
        <w:t xml:space="preserve"> however, many activities are set up by members and are not formal club events so we strongly urge all participants to obtain appropriate 3rd party insurance as a minimum. It should be noted that no liability shall be attached to the LTC (including its officials and members) for any injury, loss or damage suffered. Club members are encouraged to join British Triathlon and get their personal public liability insurance via membership to British Triathlon.  </w:t>
      </w:r>
      <w:hyperlink r:id="rId7" w:history="1">
        <w:r w:rsidRPr="00A620B3">
          <w:rPr>
            <w:rFonts w:eastAsiaTheme="minorEastAsia"/>
            <w:b/>
            <w:bCs/>
            <w:i/>
            <w:iCs/>
            <w:sz w:val="20"/>
            <w:szCs w:val="20"/>
            <w:bdr w:val="none" w:sz="0" w:space="0" w:color="auto"/>
            <w:lang w:eastAsia="en-US"/>
          </w:rPr>
          <w:t>www.britishtriathlon.org/join/essential</w:t>
        </w:r>
      </w:hyperlink>
    </w:p>
    <w:p w14:paraId="0EE050A2" w14:textId="602B32FD" w:rsidR="00A620B3" w:rsidRPr="00A620B3" w:rsidRDefault="00A620B3" w:rsidP="00A620B3">
      <w:pPr>
        <w:pStyle w:val="Body"/>
        <w:widowControl w:val="0"/>
        <w:tabs>
          <w:tab w:val="left" w:pos="284"/>
          <w:tab w:val="left" w:pos="720"/>
        </w:tabs>
        <w:spacing w:after="120"/>
        <w:rPr>
          <w:rFonts w:ascii="Arial" w:eastAsiaTheme="minorEastAsia" w:hAnsi="Arial" w:cs="Arial"/>
          <w:sz w:val="20"/>
          <w:szCs w:val="20"/>
          <w:bdr w:val="none" w:sz="0" w:space="0" w:color="auto"/>
          <w:lang w:val="en-US" w:eastAsia="en-US"/>
        </w:rPr>
      </w:pPr>
      <w:r w:rsidRPr="00A620B3">
        <w:rPr>
          <w:rFonts w:ascii="Arial" w:eastAsiaTheme="minorEastAsia" w:hAnsi="Arial" w:cs="Arial"/>
          <w:sz w:val="20"/>
          <w:szCs w:val="20"/>
          <w:bdr w:val="none" w:sz="0" w:space="0" w:color="auto"/>
          <w:lang w:val="en-US" w:eastAsia="en-US"/>
        </w:rPr>
        <w:t>Note: potential new members are only covered by LTC’s Public Liability Insurance for 3 taster sessions after that they need to join or not attend any further sessions.</w:t>
      </w:r>
    </w:p>
    <w:p w14:paraId="4E821172" w14:textId="77777777" w:rsidR="00A620B3" w:rsidRDefault="00A620B3" w:rsidP="00A620B3">
      <w:pPr>
        <w:pStyle w:val="Body"/>
        <w:widowControl w:val="0"/>
        <w:tabs>
          <w:tab w:val="left" w:pos="284"/>
          <w:tab w:val="left" w:pos="720"/>
        </w:tabs>
        <w:spacing w:after="120"/>
        <w:rPr>
          <w:sz w:val="20"/>
          <w:szCs w:val="20"/>
          <w:lang w:val="en-US"/>
        </w:rPr>
      </w:pPr>
      <w:r w:rsidRPr="00A620B3">
        <w:rPr>
          <w:rFonts w:ascii="Arial" w:eastAsiaTheme="minorEastAsia" w:hAnsi="Arial" w:cs="Arial"/>
          <w:sz w:val="20"/>
          <w:szCs w:val="20"/>
          <w:bdr w:val="none" w:sz="0" w:space="0" w:color="auto"/>
          <w:lang w:val="en-US" w:eastAsia="en-US"/>
        </w:rPr>
        <w:t>Please read on and make yourself familiar with the contents of this document.</w:t>
      </w:r>
      <w:r w:rsidRPr="00A620B3">
        <w:rPr>
          <w:rFonts w:ascii="Arial" w:eastAsiaTheme="minorEastAsia" w:hAnsi="Arial" w:cs="Arial"/>
          <w:sz w:val="20"/>
          <w:szCs w:val="20"/>
          <w:bdr w:val="none" w:sz="0" w:space="0" w:color="auto"/>
          <w:lang w:val="en-US" w:eastAsia="en-US"/>
        </w:rPr>
        <w:br/>
        <w:t>If you have any questions/comments/ideas do not hesitate to contact a member of the committee or a nominated club official</w:t>
      </w:r>
      <w:r>
        <w:rPr>
          <w:sz w:val="20"/>
          <w:szCs w:val="20"/>
          <w:lang w:val="en-US"/>
        </w:rPr>
        <w:t xml:space="preserve">. </w:t>
      </w:r>
    </w:p>
    <w:p w14:paraId="0E935F8B" w14:textId="77777777" w:rsidR="00337073" w:rsidRDefault="00337073" w:rsidP="00A620B3">
      <w:pPr>
        <w:pStyle w:val="Body"/>
        <w:widowControl w:val="0"/>
        <w:tabs>
          <w:tab w:val="left" w:pos="284"/>
          <w:tab w:val="left" w:pos="720"/>
        </w:tabs>
        <w:spacing w:after="120"/>
        <w:rPr>
          <w:rFonts w:ascii="Times New Roman" w:eastAsia="Times New Roman" w:hAnsi="Times New Roman" w:cs="Times New Roman"/>
          <w:color w:val="FF0000"/>
          <w:sz w:val="16"/>
          <w:szCs w:val="16"/>
          <w:u w:color="FF0000"/>
        </w:rPr>
      </w:pPr>
    </w:p>
    <w:p w14:paraId="1A2A2C14" w14:textId="77777777" w:rsidR="00337073" w:rsidRDefault="00337073" w:rsidP="00A620B3">
      <w:pPr>
        <w:pStyle w:val="Body"/>
        <w:widowControl w:val="0"/>
        <w:tabs>
          <w:tab w:val="left" w:pos="284"/>
          <w:tab w:val="left" w:pos="720"/>
        </w:tabs>
        <w:spacing w:after="120"/>
        <w:rPr>
          <w:rFonts w:ascii="Times New Roman" w:eastAsia="Times New Roman" w:hAnsi="Times New Roman" w:cs="Times New Roman"/>
          <w:color w:val="FF0000"/>
          <w:sz w:val="16"/>
          <w:szCs w:val="16"/>
          <w:u w:color="FF0000"/>
        </w:rPr>
      </w:pPr>
    </w:p>
    <w:p w14:paraId="332E8613" w14:textId="77777777" w:rsidR="009D4A1E" w:rsidRDefault="009D4A1E" w:rsidP="00A620B3">
      <w:pPr>
        <w:pStyle w:val="Body"/>
        <w:widowControl w:val="0"/>
        <w:tabs>
          <w:tab w:val="left" w:pos="284"/>
          <w:tab w:val="left" w:pos="720"/>
        </w:tabs>
        <w:spacing w:after="120"/>
        <w:rPr>
          <w:rFonts w:ascii="Times New Roman" w:eastAsia="Times New Roman" w:hAnsi="Times New Roman" w:cs="Times New Roman"/>
          <w:color w:val="FF0000"/>
          <w:sz w:val="16"/>
          <w:szCs w:val="16"/>
          <w:u w:color="FF0000"/>
        </w:rPr>
      </w:pPr>
    </w:p>
    <w:p w14:paraId="10C1D9F1" w14:textId="547A3A6C" w:rsidR="00A620B3" w:rsidRPr="00A620B3" w:rsidRDefault="00A620B3" w:rsidP="00A620B3">
      <w:pPr>
        <w:pStyle w:val="Body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u w:val="single" w:color="FF0000"/>
        </w:rPr>
      </w:pPr>
      <w:r>
        <w:rPr>
          <w:rFonts w:ascii="Arial" w:hAnsi="Arial"/>
          <w:b/>
          <w:bCs/>
          <w:u w:val="single" w:color="FF0000"/>
        </w:rPr>
        <w:t>Types of incidents that have happened over the past few years within the club whilst Cycling</w:t>
      </w:r>
    </w:p>
    <w:p w14:paraId="16D1B8F6" w14:textId="4AFD6FA0" w:rsidR="000B4168" w:rsidRPr="0034727C" w:rsidRDefault="000B4168" w:rsidP="000B4168">
      <w:pPr>
        <w:pStyle w:val="Body"/>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Unicode MS" w:eastAsia="Arial Unicode MS" w:hAnsi="Arial Unicode MS" w:cs="Arial Unicode MS"/>
          <w:color w:val="000000" w:themeColor="text1"/>
          <w:sz w:val="20"/>
          <w:szCs w:val="20"/>
          <w:lang w:val="en-US"/>
        </w:rPr>
      </w:pPr>
      <w:r w:rsidRPr="0034727C">
        <w:rPr>
          <w:rFonts w:ascii="Arial Unicode MS" w:eastAsia="Arial Unicode MS" w:hAnsi="Arial Unicode MS" w:cs="Arial Unicode MS"/>
          <w:color w:val="000000" w:themeColor="text1"/>
          <w:sz w:val="20"/>
          <w:szCs w:val="20"/>
          <w:lang w:val="en-US"/>
        </w:rPr>
        <w:t>Colliding with a pothole.</w:t>
      </w:r>
    </w:p>
    <w:p w14:paraId="06B165C6" w14:textId="2B5D6BAF" w:rsidR="000B4168" w:rsidRPr="0034727C" w:rsidRDefault="000B4168" w:rsidP="000B4168">
      <w:pPr>
        <w:pStyle w:val="Body"/>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Unicode MS" w:eastAsia="Arial Unicode MS" w:hAnsi="Arial Unicode MS" w:cs="Arial Unicode MS"/>
          <w:color w:val="000000" w:themeColor="text1"/>
          <w:sz w:val="20"/>
          <w:szCs w:val="20"/>
          <w:lang w:val="en-US"/>
        </w:rPr>
      </w:pPr>
      <w:r w:rsidRPr="0034727C">
        <w:rPr>
          <w:rFonts w:ascii="Arial Unicode MS" w:eastAsia="Arial Unicode MS" w:hAnsi="Arial Unicode MS" w:cs="Arial Unicode MS"/>
          <w:color w:val="000000" w:themeColor="text1"/>
          <w:sz w:val="20"/>
          <w:szCs w:val="20"/>
          <w:lang w:val="en-US"/>
        </w:rPr>
        <w:t>Colliding with a car.</w:t>
      </w:r>
    </w:p>
    <w:p w14:paraId="7542F9C6" w14:textId="3996C35E" w:rsidR="00A620B3" w:rsidRPr="0034727C" w:rsidRDefault="00A620B3" w:rsidP="000B4168">
      <w:pPr>
        <w:pStyle w:val="Body"/>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Unicode MS" w:eastAsia="Arial Unicode MS" w:hAnsi="Arial Unicode MS" w:cs="Arial Unicode MS"/>
          <w:color w:val="000000" w:themeColor="text1"/>
          <w:sz w:val="20"/>
          <w:szCs w:val="20"/>
          <w:lang w:val="en-US"/>
        </w:rPr>
      </w:pPr>
      <w:r w:rsidRPr="0034727C">
        <w:rPr>
          <w:rFonts w:ascii="Arial Unicode MS" w:eastAsia="Arial Unicode MS" w:hAnsi="Arial Unicode MS" w:cs="Arial Unicode MS"/>
          <w:color w:val="000000" w:themeColor="text1"/>
          <w:sz w:val="20"/>
          <w:szCs w:val="20"/>
          <w:lang w:val="en-US"/>
        </w:rPr>
        <w:t>Near misses with overtaking cars</w:t>
      </w:r>
    </w:p>
    <w:p w14:paraId="5E9A1D71" w14:textId="76B73FEF" w:rsidR="000B4168" w:rsidRPr="0034727C" w:rsidRDefault="000B4168" w:rsidP="000B4168">
      <w:pPr>
        <w:pStyle w:val="Body"/>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Unicode MS" w:eastAsia="Arial Unicode MS" w:hAnsi="Arial Unicode MS" w:cs="Arial Unicode MS"/>
          <w:color w:val="000000" w:themeColor="text1"/>
          <w:sz w:val="20"/>
          <w:szCs w:val="20"/>
          <w:lang w:val="en-US"/>
        </w:rPr>
      </w:pPr>
      <w:r w:rsidRPr="0034727C">
        <w:rPr>
          <w:rFonts w:ascii="Arial Unicode MS" w:eastAsia="Arial Unicode MS" w:hAnsi="Arial Unicode MS" w:cs="Arial Unicode MS"/>
          <w:color w:val="000000" w:themeColor="text1"/>
          <w:sz w:val="20"/>
          <w:szCs w:val="20"/>
          <w:lang w:val="en-US"/>
        </w:rPr>
        <w:t>Slipping on wet or icy surfaces.</w:t>
      </w:r>
    </w:p>
    <w:p w14:paraId="437ED737" w14:textId="2B8632D0" w:rsidR="00517B4C" w:rsidRPr="0034727C" w:rsidRDefault="00517B4C" w:rsidP="000B4168">
      <w:pPr>
        <w:pStyle w:val="Body"/>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Unicode MS" w:eastAsia="Arial Unicode MS" w:hAnsi="Arial Unicode MS" w:cs="Arial Unicode MS"/>
          <w:color w:val="000000" w:themeColor="text1"/>
          <w:sz w:val="20"/>
          <w:szCs w:val="20"/>
          <w:lang w:val="en-US"/>
        </w:rPr>
      </w:pPr>
      <w:r w:rsidRPr="0034727C">
        <w:rPr>
          <w:rFonts w:ascii="Arial Unicode MS" w:eastAsia="Arial Unicode MS" w:hAnsi="Arial Unicode MS" w:cs="Arial Unicode MS"/>
          <w:color w:val="000000" w:themeColor="text1"/>
          <w:sz w:val="20"/>
          <w:szCs w:val="20"/>
          <w:lang w:val="en-US"/>
        </w:rPr>
        <w:t>Falling on rough, off-road terrain</w:t>
      </w:r>
    </w:p>
    <w:p w14:paraId="596860F3" w14:textId="4C02D81C" w:rsidR="000B4168" w:rsidRPr="0034727C" w:rsidRDefault="000B4168" w:rsidP="000B4168">
      <w:pPr>
        <w:pStyle w:val="Body"/>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Unicode MS" w:eastAsia="Arial Unicode MS" w:hAnsi="Arial Unicode MS" w:cs="Arial Unicode MS"/>
          <w:color w:val="000000" w:themeColor="text1"/>
          <w:sz w:val="20"/>
          <w:szCs w:val="20"/>
          <w:lang w:val="en-US"/>
        </w:rPr>
      </w:pPr>
      <w:r w:rsidRPr="0034727C">
        <w:rPr>
          <w:rFonts w:ascii="Arial Unicode MS" w:eastAsia="Arial Unicode MS" w:hAnsi="Arial Unicode MS" w:cs="Arial Unicode MS"/>
          <w:color w:val="000000" w:themeColor="text1"/>
          <w:sz w:val="20"/>
          <w:szCs w:val="20"/>
          <w:lang w:val="en-US"/>
        </w:rPr>
        <w:t>Going into the back of another rider.</w:t>
      </w:r>
    </w:p>
    <w:p w14:paraId="145C2F82" w14:textId="0BBA4ADF" w:rsidR="000B4168" w:rsidRPr="0034727C" w:rsidRDefault="000B4168" w:rsidP="000B4168">
      <w:pPr>
        <w:pStyle w:val="Body"/>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Unicode MS" w:eastAsia="Arial Unicode MS" w:hAnsi="Arial Unicode MS" w:cs="Arial Unicode MS"/>
          <w:color w:val="000000" w:themeColor="text1"/>
          <w:sz w:val="20"/>
          <w:szCs w:val="20"/>
          <w:lang w:val="en-US"/>
        </w:rPr>
      </w:pPr>
      <w:r w:rsidRPr="0034727C">
        <w:rPr>
          <w:rFonts w:ascii="Arial Unicode MS" w:eastAsia="Arial Unicode MS" w:hAnsi="Arial Unicode MS" w:cs="Arial Unicode MS"/>
          <w:color w:val="000000" w:themeColor="text1"/>
          <w:sz w:val="20"/>
          <w:szCs w:val="20"/>
          <w:lang w:val="en-US"/>
        </w:rPr>
        <w:t>Bonking (running out of energy).</w:t>
      </w:r>
    </w:p>
    <w:p w14:paraId="1E093903" w14:textId="45641AEC" w:rsidR="00CE4222" w:rsidRPr="0034727C" w:rsidRDefault="00477265" w:rsidP="00337073">
      <w:pPr>
        <w:pStyle w:val="Body"/>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Unicode MS" w:eastAsia="Arial Unicode MS" w:hAnsi="Arial Unicode MS" w:cs="Arial Unicode MS"/>
          <w:color w:val="000000" w:themeColor="text1"/>
          <w:sz w:val="20"/>
          <w:szCs w:val="20"/>
          <w:lang w:val="en-US"/>
        </w:rPr>
      </w:pPr>
      <w:r w:rsidRPr="0034727C">
        <w:rPr>
          <w:rFonts w:ascii="Arial Unicode MS" w:eastAsia="Arial Unicode MS" w:hAnsi="Arial Unicode MS" w:cs="Arial Unicode MS"/>
          <w:color w:val="000000" w:themeColor="text1"/>
          <w:sz w:val="20"/>
          <w:szCs w:val="20"/>
          <w:lang w:val="en-US"/>
        </w:rPr>
        <w:t>Heart problems</w:t>
      </w:r>
    </w:p>
    <w:p w14:paraId="2151D2AF" w14:textId="77777777" w:rsidR="008F3B02" w:rsidRDefault="008F3B02"/>
    <w:tbl>
      <w:tblPr>
        <w:tblW w:w="12640" w:type="dxa"/>
        <w:tblBorders>
          <w:left w:val="nil"/>
          <w:right w:val="nil"/>
        </w:tblBorders>
        <w:tblLayout w:type="fixed"/>
        <w:tblLook w:val="0000" w:firstRow="0" w:lastRow="0" w:firstColumn="0" w:lastColumn="0" w:noHBand="0" w:noVBand="0"/>
      </w:tblPr>
      <w:tblGrid>
        <w:gridCol w:w="1838"/>
        <w:gridCol w:w="10802"/>
      </w:tblGrid>
      <w:tr w:rsidR="00F97F5D" w14:paraId="57025C75" w14:textId="77777777" w:rsidTr="00F97F5D">
        <w:trPr>
          <w:trHeight w:val="262"/>
        </w:trPr>
        <w:tc>
          <w:tcPr>
            <w:tcW w:w="12640" w:type="dxa"/>
            <w:gridSpan w:val="2"/>
            <w:tcBorders>
              <w:top w:val="single" w:sz="4" w:space="0" w:color="000000"/>
              <w:left w:val="single" w:sz="4" w:space="0" w:color="040404"/>
              <w:bottom w:val="single" w:sz="4" w:space="0" w:color="000000"/>
              <w:right w:val="single" w:sz="4" w:space="0" w:color="040404"/>
            </w:tcBorders>
            <w:tcMar>
              <w:top w:w="20" w:type="nil"/>
              <w:left w:w="20" w:type="nil"/>
              <w:bottom w:w="20" w:type="nil"/>
              <w:right w:w="20" w:type="nil"/>
            </w:tcMar>
            <w:vAlign w:val="center"/>
          </w:tcPr>
          <w:p w14:paraId="46842814" w14:textId="0832FE7B" w:rsidR="00F97F5D" w:rsidRPr="00F97F5D" w:rsidRDefault="00F97F5D" w:rsidP="00F97F5D">
            <w:pPr>
              <w:widowControl w:val="0"/>
              <w:tabs>
                <w:tab w:val="left" w:pos="220"/>
                <w:tab w:val="left" w:pos="346"/>
                <w:tab w:val="left" w:pos="1168"/>
              </w:tabs>
              <w:autoSpaceDE w:val="0"/>
              <w:autoSpaceDN w:val="0"/>
              <w:adjustRightInd w:val="0"/>
              <w:spacing w:after="240" w:line="180" w:lineRule="atLeast"/>
              <w:rPr>
                <w:rFonts w:ascii="Arial" w:hAnsi="Arial" w:cs="Arial"/>
                <w:b/>
                <w:bCs/>
                <w:color w:val="000000"/>
                <w:kern w:val="1"/>
                <w:sz w:val="16"/>
                <w:szCs w:val="16"/>
                <w:lang w:val="en-US"/>
              </w:rPr>
            </w:pPr>
            <w:r w:rsidRPr="00337073">
              <w:rPr>
                <w:rFonts w:ascii="Arial" w:hAnsi="Arial" w:cs="Arial"/>
                <w:b/>
                <w:bCs/>
                <w:color w:val="000000"/>
                <w:kern w:val="1"/>
                <w:sz w:val="21"/>
                <w:szCs w:val="21"/>
                <w:lang w:val="en-US"/>
              </w:rPr>
              <w:t>Pre-ride checks and general advice</w:t>
            </w:r>
          </w:p>
        </w:tc>
      </w:tr>
      <w:tr w:rsidR="00F97F5D" w14:paraId="273EA342" w14:textId="77777777" w:rsidTr="00337073">
        <w:tc>
          <w:tcPr>
            <w:tcW w:w="1838" w:type="dxa"/>
            <w:tcBorders>
              <w:top w:val="single" w:sz="4" w:space="0" w:color="000000"/>
              <w:left w:val="single" w:sz="4" w:space="0" w:color="040404"/>
              <w:bottom w:val="single" w:sz="4" w:space="0" w:color="000000"/>
              <w:right w:val="single" w:sz="4" w:space="0" w:color="040404"/>
            </w:tcBorders>
            <w:tcMar>
              <w:top w:w="20" w:type="nil"/>
              <w:left w:w="20" w:type="nil"/>
              <w:bottom w:w="20" w:type="nil"/>
              <w:right w:w="20" w:type="nil"/>
            </w:tcMar>
            <w:vAlign w:val="center"/>
          </w:tcPr>
          <w:p w14:paraId="34FB1818" w14:textId="77777777" w:rsidR="00F97F5D" w:rsidRDefault="00F97F5D">
            <w:pPr>
              <w:widowControl w:val="0"/>
              <w:autoSpaceDE w:val="0"/>
              <w:autoSpaceDN w:val="0"/>
              <w:adjustRightInd w:val="0"/>
              <w:spacing w:after="240" w:line="180" w:lineRule="atLeast"/>
              <w:rPr>
                <w:rFonts w:ascii="Times Roman" w:hAnsi="Times Roman" w:cs="Times Roman"/>
                <w:color w:val="000000"/>
                <w:lang w:val="en-US"/>
              </w:rPr>
            </w:pPr>
            <w:r>
              <w:rPr>
                <w:rFonts w:ascii="Arial" w:hAnsi="Arial" w:cs="Arial"/>
                <w:color w:val="000000"/>
                <w:sz w:val="16"/>
                <w:szCs w:val="16"/>
                <w:lang w:val="en-US"/>
              </w:rPr>
              <w:t xml:space="preserve">Equipment: Breakdown, stranded </w:t>
            </w:r>
          </w:p>
        </w:tc>
        <w:tc>
          <w:tcPr>
            <w:tcW w:w="10802" w:type="dxa"/>
            <w:tcBorders>
              <w:top w:val="single" w:sz="4" w:space="0" w:color="000000"/>
              <w:left w:val="single" w:sz="4" w:space="0" w:color="040404"/>
              <w:bottom w:val="single" w:sz="4" w:space="0" w:color="000000"/>
              <w:right w:val="single" w:sz="4" w:space="0" w:color="040404"/>
            </w:tcBorders>
            <w:tcMar>
              <w:top w:w="20" w:type="nil"/>
              <w:left w:w="20" w:type="nil"/>
              <w:bottom w:w="20" w:type="nil"/>
              <w:right w:w="20" w:type="nil"/>
            </w:tcMar>
            <w:vAlign w:val="center"/>
          </w:tcPr>
          <w:p w14:paraId="1F42D4A6" w14:textId="39674C98" w:rsidR="00F97F5D" w:rsidRPr="00E37B19" w:rsidRDefault="00F97F5D" w:rsidP="00E37B19">
            <w:pPr>
              <w:pStyle w:val="ListParagraph"/>
              <w:widowControl w:val="0"/>
              <w:numPr>
                <w:ilvl w:val="0"/>
                <w:numId w:val="19"/>
              </w:numPr>
              <w:tabs>
                <w:tab w:val="left" w:pos="220"/>
                <w:tab w:val="left" w:pos="346"/>
                <w:tab w:val="left" w:pos="1168"/>
              </w:tabs>
              <w:autoSpaceDE w:val="0"/>
              <w:autoSpaceDN w:val="0"/>
              <w:adjustRightInd w:val="0"/>
              <w:spacing w:after="240" w:line="180" w:lineRule="atLeast"/>
              <w:ind w:left="346" w:hanging="142"/>
              <w:rPr>
                <w:rFonts w:ascii="Arial" w:hAnsi="Arial" w:cs="Arial"/>
                <w:color w:val="000000"/>
                <w:kern w:val="1"/>
                <w:sz w:val="16"/>
                <w:szCs w:val="16"/>
                <w:lang w:val="en-US"/>
              </w:rPr>
            </w:pPr>
            <w:r w:rsidRPr="00E37B19">
              <w:rPr>
                <w:rFonts w:ascii="Arial" w:hAnsi="Arial" w:cs="Arial"/>
                <w:color w:val="000000"/>
                <w:kern w:val="1"/>
                <w:sz w:val="16"/>
                <w:szCs w:val="16"/>
                <w:lang w:val="en-US"/>
              </w:rPr>
              <w:t>It is suggested that each rider to carry minimum tool kit comprising</w:t>
            </w:r>
            <w:r>
              <w:rPr>
                <w:rFonts w:ascii="Arial" w:hAnsi="Arial" w:cs="Arial"/>
                <w:color w:val="000000"/>
                <w:kern w:val="1"/>
                <w:sz w:val="16"/>
                <w:szCs w:val="16"/>
                <w:lang w:val="en-US"/>
              </w:rPr>
              <w:t xml:space="preserve"> of:</w:t>
            </w:r>
          </w:p>
          <w:p w14:paraId="61E4B4ED" w14:textId="42B27FF9" w:rsidR="00F97F5D" w:rsidRPr="00E37B19" w:rsidRDefault="00F97F5D" w:rsidP="00F97F5D">
            <w:pPr>
              <w:pStyle w:val="ListParagraph"/>
              <w:widowControl w:val="0"/>
              <w:numPr>
                <w:ilvl w:val="0"/>
                <w:numId w:val="19"/>
              </w:numPr>
              <w:tabs>
                <w:tab w:val="left" w:pos="220"/>
                <w:tab w:val="left" w:pos="346"/>
              </w:tabs>
              <w:autoSpaceDE w:val="0"/>
              <w:autoSpaceDN w:val="0"/>
              <w:adjustRightInd w:val="0"/>
              <w:spacing w:after="240" w:line="180" w:lineRule="atLeast"/>
              <w:ind w:left="346" w:hanging="33"/>
              <w:rPr>
                <w:rFonts w:ascii="Arial" w:hAnsi="Arial" w:cs="Arial"/>
                <w:color w:val="000000"/>
                <w:kern w:val="1"/>
                <w:sz w:val="16"/>
                <w:szCs w:val="16"/>
                <w:lang w:val="en-US"/>
              </w:rPr>
            </w:pPr>
            <w:r w:rsidRPr="00E37B19">
              <w:rPr>
                <w:rFonts w:ascii="Arial" w:hAnsi="Arial" w:cs="Arial"/>
                <w:color w:val="000000"/>
                <w:kern w:val="1"/>
                <w:sz w:val="16"/>
                <w:szCs w:val="16"/>
                <w:lang w:val="en-US"/>
              </w:rPr>
              <w:t xml:space="preserve">Method of tyre inflation </w:t>
            </w:r>
            <w:r w:rsidRPr="00E37B19">
              <w:rPr>
                <w:rFonts w:ascii="Arial" w:hAnsi="Arial" w:cs="Arial" w:hint="eastAsia"/>
                <w:color w:val="000000"/>
                <w:kern w:val="1"/>
                <w:sz w:val="16"/>
                <w:szCs w:val="16"/>
                <w:lang w:val="en-US"/>
              </w:rPr>
              <w:t> </w:t>
            </w:r>
          </w:p>
          <w:p w14:paraId="1DFDD306" w14:textId="74890E8C" w:rsidR="00F97F5D" w:rsidRPr="00E37B19" w:rsidRDefault="00F97F5D" w:rsidP="00F97F5D">
            <w:pPr>
              <w:pStyle w:val="ListParagraph"/>
              <w:widowControl w:val="0"/>
              <w:numPr>
                <w:ilvl w:val="0"/>
                <w:numId w:val="19"/>
              </w:numPr>
              <w:tabs>
                <w:tab w:val="left" w:pos="220"/>
                <w:tab w:val="left" w:pos="346"/>
              </w:tabs>
              <w:autoSpaceDE w:val="0"/>
              <w:autoSpaceDN w:val="0"/>
              <w:adjustRightInd w:val="0"/>
              <w:spacing w:after="240" w:line="180" w:lineRule="atLeast"/>
              <w:ind w:left="346" w:hanging="33"/>
              <w:rPr>
                <w:rFonts w:ascii="Arial" w:hAnsi="Arial" w:cs="Arial"/>
                <w:color w:val="000000"/>
                <w:kern w:val="1"/>
                <w:sz w:val="16"/>
                <w:szCs w:val="16"/>
                <w:lang w:val="en-US"/>
              </w:rPr>
            </w:pPr>
            <w:r w:rsidRPr="00E37B19">
              <w:rPr>
                <w:rFonts w:ascii="Arial" w:hAnsi="Arial" w:cs="Arial"/>
                <w:color w:val="000000"/>
                <w:kern w:val="1"/>
                <w:sz w:val="16"/>
                <w:szCs w:val="16"/>
                <w:lang w:val="en-US"/>
              </w:rPr>
              <w:t xml:space="preserve">At least one spare inner tube </w:t>
            </w:r>
            <w:r w:rsidRPr="00E37B19">
              <w:rPr>
                <w:rFonts w:ascii="Arial" w:hAnsi="Arial" w:cs="Arial" w:hint="eastAsia"/>
                <w:color w:val="000000"/>
                <w:kern w:val="1"/>
                <w:sz w:val="16"/>
                <w:szCs w:val="16"/>
                <w:lang w:val="en-US"/>
              </w:rPr>
              <w:t> </w:t>
            </w:r>
            <w:r w:rsidRPr="00E37B19">
              <w:rPr>
                <w:rFonts w:ascii="Arial" w:hAnsi="Arial" w:cs="Arial"/>
                <w:color w:val="000000"/>
                <w:kern w:val="1"/>
                <w:sz w:val="16"/>
                <w:szCs w:val="16"/>
                <w:lang w:val="en-US"/>
              </w:rPr>
              <w:t xml:space="preserve">(recommended two) </w:t>
            </w:r>
            <w:r w:rsidRPr="00E37B19">
              <w:rPr>
                <w:rFonts w:ascii="Arial" w:hAnsi="Arial" w:cs="Arial" w:hint="eastAsia"/>
                <w:color w:val="000000"/>
                <w:kern w:val="1"/>
                <w:sz w:val="16"/>
                <w:szCs w:val="16"/>
                <w:lang w:val="en-US"/>
              </w:rPr>
              <w:t> </w:t>
            </w:r>
          </w:p>
          <w:p w14:paraId="2D954860" w14:textId="4392F7BE" w:rsidR="00F97F5D" w:rsidRPr="00E37B19" w:rsidRDefault="00F97F5D" w:rsidP="00F97F5D">
            <w:pPr>
              <w:pStyle w:val="ListParagraph"/>
              <w:widowControl w:val="0"/>
              <w:numPr>
                <w:ilvl w:val="0"/>
                <w:numId w:val="19"/>
              </w:numPr>
              <w:tabs>
                <w:tab w:val="left" w:pos="220"/>
                <w:tab w:val="left" w:pos="346"/>
              </w:tabs>
              <w:autoSpaceDE w:val="0"/>
              <w:autoSpaceDN w:val="0"/>
              <w:adjustRightInd w:val="0"/>
              <w:spacing w:after="240" w:line="180" w:lineRule="atLeast"/>
              <w:ind w:left="346" w:hanging="33"/>
              <w:rPr>
                <w:rFonts w:ascii="Arial" w:hAnsi="Arial" w:cs="Arial"/>
                <w:color w:val="000000"/>
                <w:kern w:val="1"/>
                <w:sz w:val="16"/>
                <w:szCs w:val="16"/>
                <w:lang w:val="en-US"/>
              </w:rPr>
            </w:pPr>
            <w:r w:rsidRPr="00E37B19">
              <w:rPr>
                <w:rFonts w:ascii="Arial" w:hAnsi="Arial" w:cs="Arial"/>
                <w:color w:val="000000"/>
                <w:kern w:val="1"/>
                <w:sz w:val="16"/>
                <w:szCs w:val="16"/>
                <w:lang w:val="en-US"/>
              </w:rPr>
              <w:t xml:space="preserve">Two/three tyre levers </w:t>
            </w:r>
            <w:r w:rsidRPr="00E37B19">
              <w:rPr>
                <w:rFonts w:ascii="Arial" w:hAnsi="Arial" w:cs="Arial" w:hint="eastAsia"/>
                <w:color w:val="000000"/>
                <w:kern w:val="1"/>
                <w:sz w:val="16"/>
                <w:szCs w:val="16"/>
                <w:lang w:val="en-US"/>
              </w:rPr>
              <w:t> </w:t>
            </w:r>
          </w:p>
          <w:p w14:paraId="53065162" w14:textId="462D2F6E" w:rsidR="00F97F5D" w:rsidRPr="00E37B19" w:rsidRDefault="00F97F5D" w:rsidP="00F97F5D">
            <w:pPr>
              <w:pStyle w:val="ListParagraph"/>
              <w:widowControl w:val="0"/>
              <w:numPr>
                <w:ilvl w:val="0"/>
                <w:numId w:val="19"/>
              </w:numPr>
              <w:tabs>
                <w:tab w:val="left" w:pos="220"/>
                <w:tab w:val="left" w:pos="346"/>
              </w:tabs>
              <w:autoSpaceDE w:val="0"/>
              <w:autoSpaceDN w:val="0"/>
              <w:adjustRightInd w:val="0"/>
              <w:spacing w:after="240" w:line="180" w:lineRule="atLeast"/>
              <w:ind w:left="346" w:hanging="33"/>
              <w:rPr>
                <w:rFonts w:ascii="Arial" w:hAnsi="Arial" w:cs="Arial"/>
                <w:color w:val="000000"/>
                <w:kern w:val="1"/>
                <w:sz w:val="16"/>
                <w:szCs w:val="16"/>
                <w:lang w:val="en-US"/>
              </w:rPr>
            </w:pPr>
            <w:r w:rsidRPr="00E37B19">
              <w:rPr>
                <w:rFonts w:ascii="Arial" w:hAnsi="Arial" w:cs="Arial"/>
                <w:color w:val="000000"/>
                <w:kern w:val="1"/>
                <w:sz w:val="16"/>
                <w:szCs w:val="16"/>
                <w:lang w:val="en-US"/>
              </w:rPr>
              <w:t>Multi­tool inc</w:t>
            </w:r>
            <w:r>
              <w:rPr>
                <w:rFonts w:ascii="Arial" w:hAnsi="Arial" w:cs="Arial"/>
                <w:color w:val="000000"/>
                <w:kern w:val="1"/>
                <w:sz w:val="16"/>
                <w:szCs w:val="16"/>
                <w:lang w:val="en-US"/>
              </w:rPr>
              <w:t>luding</w:t>
            </w:r>
            <w:r w:rsidRPr="00E37B19">
              <w:rPr>
                <w:rFonts w:ascii="Arial" w:hAnsi="Arial" w:cs="Arial"/>
                <w:color w:val="000000"/>
                <w:kern w:val="1"/>
                <w:sz w:val="16"/>
                <w:szCs w:val="16"/>
                <w:lang w:val="en-US"/>
              </w:rPr>
              <w:t xml:space="preserve"> Allen keys </w:t>
            </w:r>
            <w:r w:rsidRPr="00E37B19">
              <w:rPr>
                <w:rFonts w:ascii="Arial" w:hAnsi="Arial" w:cs="Arial" w:hint="eastAsia"/>
                <w:color w:val="000000"/>
                <w:kern w:val="1"/>
                <w:sz w:val="16"/>
                <w:szCs w:val="16"/>
                <w:lang w:val="en-US"/>
              </w:rPr>
              <w:t> </w:t>
            </w:r>
          </w:p>
          <w:p w14:paraId="346CF385" w14:textId="3AEB09B1" w:rsidR="00F97F5D" w:rsidRPr="00E37B19" w:rsidRDefault="00F97F5D" w:rsidP="00F97F5D">
            <w:pPr>
              <w:pStyle w:val="ListParagraph"/>
              <w:widowControl w:val="0"/>
              <w:numPr>
                <w:ilvl w:val="0"/>
                <w:numId w:val="19"/>
              </w:numPr>
              <w:tabs>
                <w:tab w:val="left" w:pos="220"/>
                <w:tab w:val="left" w:pos="346"/>
              </w:tabs>
              <w:autoSpaceDE w:val="0"/>
              <w:autoSpaceDN w:val="0"/>
              <w:adjustRightInd w:val="0"/>
              <w:spacing w:after="240" w:line="180" w:lineRule="atLeast"/>
              <w:ind w:left="346" w:hanging="33"/>
              <w:rPr>
                <w:rFonts w:ascii="Arial" w:hAnsi="Arial" w:cs="Arial"/>
                <w:color w:val="000000"/>
                <w:kern w:val="1"/>
                <w:sz w:val="16"/>
                <w:szCs w:val="16"/>
                <w:lang w:val="en-US"/>
              </w:rPr>
            </w:pPr>
            <w:r w:rsidRPr="00E37B19">
              <w:rPr>
                <w:rFonts w:ascii="Arial" w:hAnsi="Arial" w:cs="Arial"/>
                <w:color w:val="000000"/>
                <w:kern w:val="1"/>
                <w:sz w:val="16"/>
                <w:szCs w:val="16"/>
                <w:lang w:val="en-US"/>
              </w:rPr>
              <w:t xml:space="preserve">Chain splitter </w:t>
            </w:r>
            <w:r w:rsidRPr="00E37B19">
              <w:rPr>
                <w:rFonts w:ascii="Arial" w:hAnsi="Arial" w:cs="Arial" w:hint="eastAsia"/>
                <w:color w:val="000000"/>
                <w:kern w:val="1"/>
                <w:sz w:val="16"/>
                <w:szCs w:val="16"/>
                <w:lang w:val="en-US"/>
              </w:rPr>
              <w:t> </w:t>
            </w:r>
          </w:p>
          <w:p w14:paraId="52C703C4" w14:textId="3D55601A" w:rsidR="00F97F5D" w:rsidRPr="00E37B19" w:rsidRDefault="00F97F5D" w:rsidP="00F97F5D">
            <w:pPr>
              <w:pStyle w:val="ListParagraph"/>
              <w:widowControl w:val="0"/>
              <w:numPr>
                <w:ilvl w:val="0"/>
                <w:numId w:val="19"/>
              </w:numPr>
              <w:tabs>
                <w:tab w:val="left" w:pos="220"/>
                <w:tab w:val="left" w:pos="346"/>
              </w:tabs>
              <w:autoSpaceDE w:val="0"/>
              <w:autoSpaceDN w:val="0"/>
              <w:adjustRightInd w:val="0"/>
              <w:spacing w:after="240" w:line="180" w:lineRule="atLeast"/>
              <w:ind w:left="346" w:hanging="33"/>
              <w:rPr>
                <w:rFonts w:ascii="Arial" w:hAnsi="Arial" w:cs="Arial"/>
                <w:color w:val="000000"/>
                <w:kern w:val="1"/>
                <w:sz w:val="16"/>
                <w:szCs w:val="16"/>
                <w:lang w:val="en-US"/>
              </w:rPr>
            </w:pPr>
            <w:r w:rsidRPr="00E37B19">
              <w:rPr>
                <w:rFonts w:ascii="Arial" w:hAnsi="Arial" w:cs="Arial"/>
                <w:color w:val="000000"/>
                <w:kern w:val="1"/>
                <w:sz w:val="16"/>
                <w:szCs w:val="16"/>
                <w:lang w:val="en-US"/>
              </w:rPr>
              <w:t xml:space="preserve">Mobile phone / money for phone </w:t>
            </w:r>
          </w:p>
        </w:tc>
      </w:tr>
      <w:tr w:rsidR="00F97F5D" w14:paraId="318C1083" w14:textId="77777777" w:rsidTr="00337073">
        <w:tc>
          <w:tcPr>
            <w:tcW w:w="183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CA3175F" w14:textId="77777777" w:rsidR="00F97F5D" w:rsidRDefault="00F97F5D">
            <w:pPr>
              <w:widowControl w:val="0"/>
              <w:autoSpaceDE w:val="0"/>
              <w:autoSpaceDN w:val="0"/>
              <w:adjustRightInd w:val="0"/>
              <w:spacing w:after="240" w:line="180" w:lineRule="atLeast"/>
              <w:rPr>
                <w:rFonts w:ascii="Times Roman" w:hAnsi="Times Roman" w:cs="Times Roman"/>
                <w:color w:val="000000"/>
                <w:lang w:val="en-US"/>
              </w:rPr>
            </w:pPr>
            <w:r>
              <w:rPr>
                <w:rFonts w:ascii="Arial" w:hAnsi="Arial" w:cs="Arial"/>
                <w:color w:val="000000"/>
                <w:sz w:val="16"/>
                <w:szCs w:val="16"/>
                <w:lang w:val="en-US"/>
              </w:rPr>
              <w:t xml:space="preserve">Equipment: Condition, accident </w:t>
            </w:r>
          </w:p>
        </w:tc>
        <w:tc>
          <w:tcPr>
            <w:tcW w:w="10802"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4F1812F" w14:textId="2F6F0C0D" w:rsidR="00F97F5D" w:rsidRPr="00E37B19" w:rsidRDefault="00F97F5D" w:rsidP="00E37B19">
            <w:pPr>
              <w:pStyle w:val="ListParagraph"/>
              <w:widowControl w:val="0"/>
              <w:numPr>
                <w:ilvl w:val="0"/>
                <w:numId w:val="19"/>
              </w:numPr>
              <w:tabs>
                <w:tab w:val="left" w:pos="220"/>
                <w:tab w:val="left" w:pos="346"/>
                <w:tab w:val="left" w:pos="1168"/>
              </w:tabs>
              <w:autoSpaceDE w:val="0"/>
              <w:autoSpaceDN w:val="0"/>
              <w:adjustRightInd w:val="0"/>
              <w:spacing w:after="240" w:line="180" w:lineRule="atLeast"/>
              <w:ind w:left="346" w:hanging="142"/>
              <w:rPr>
                <w:rFonts w:ascii="Arial" w:hAnsi="Arial" w:cs="Arial"/>
                <w:color w:val="000000"/>
                <w:kern w:val="1"/>
                <w:sz w:val="16"/>
                <w:szCs w:val="16"/>
                <w:lang w:val="en-US"/>
              </w:rPr>
            </w:pPr>
            <w:r w:rsidRPr="00E37B19">
              <w:rPr>
                <w:rFonts w:ascii="Arial" w:hAnsi="Arial" w:cs="Arial"/>
                <w:color w:val="000000"/>
                <w:kern w:val="1"/>
                <w:sz w:val="16"/>
                <w:szCs w:val="16"/>
                <w:lang w:val="en-US"/>
              </w:rPr>
              <w:t xml:space="preserve">Cycles must be legal and roadworthy. </w:t>
            </w:r>
            <w:r w:rsidRPr="00E37B19">
              <w:rPr>
                <w:rFonts w:ascii="MS Gothic" w:eastAsia="MS Gothic" w:hAnsi="MS Gothic" w:cs="MS Gothic" w:hint="eastAsia"/>
                <w:color w:val="000000"/>
                <w:kern w:val="1"/>
                <w:sz w:val="16"/>
                <w:szCs w:val="16"/>
                <w:lang w:val="en-US"/>
              </w:rPr>
              <w:t> </w:t>
            </w:r>
          </w:p>
          <w:p w14:paraId="0FF59DF3" w14:textId="5752C7E3" w:rsidR="00F97F5D" w:rsidRPr="00E37B19" w:rsidRDefault="00F97F5D" w:rsidP="00E37B19">
            <w:pPr>
              <w:pStyle w:val="ListParagraph"/>
              <w:widowControl w:val="0"/>
              <w:numPr>
                <w:ilvl w:val="0"/>
                <w:numId w:val="19"/>
              </w:numPr>
              <w:tabs>
                <w:tab w:val="left" w:pos="220"/>
                <w:tab w:val="left" w:pos="346"/>
                <w:tab w:val="left" w:pos="1168"/>
              </w:tabs>
              <w:autoSpaceDE w:val="0"/>
              <w:autoSpaceDN w:val="0"/>
              <w:adjustRightInd w:val="0"/>
              <w:spacing w:after="240" w:line="180" w:lineRule="atLeast"/>
              <w:ind w:left="346" w:hanging="142"/>
              <w:rPr>
                <w:rFonts w:ascii="Arial" w:hAnsi="Arial" w:cs="Arial"/>
                <w:color w:val="000000"/>
                <w:kern w:val="1"/>
                <w:sz w:val="16"/>
                <w:szCs w:val="16"/>
                <w:lang w:val="en-US"/>
              </w:rPr>
            </w:pPr>
            <w:r w:rsidRPr="00E37B19">
              <w:rPr>
                <w:rFonts w:ascii="Arial" w:hAnsi="Arial" w:cs="Arial"/>
                <w:color w:val="000000"/>
                <w:kern w:val="1"/>
                <w:sz w:val="16"/>
                <w:szCs w:val="16"/>
                <w:lang w:val="en-US"/>
              </w:rPr>
              <w:t xml:space="preserve">Riders to inspect their cycle prior to each ride paying particular attention to brakes, frame, steering, pedals / cleats, wheels and tyres. </w:t>
            </w:r>
            <w:r w:rsidRPr="00E37B19">
              <w:rPr>
                <w:rFonts w:ascii="MS Gothic" w:eastAsia="MS Gothic" w:hAnsi="MS Gothic" w:cs="MS Gothic" w:hint="eastAsia"/>
                <w:color w:val="000000"/>
                <w:kern w:val="1"/>
                <w:sz w:val="16"/>
                <w:szCs w:val="16"/>
                <w:lang w:val="en-US"/>
              </w:rPr>
              <w:t> </w:t>
            </w:r>
          </w:p>
          <w:p w14:paraId="49830415" w14:textId="23E02249" w:rsidR="00F97F5D" w:rsidRPr="000E7B72" w:rsidRDefault="00F97F5D" w:rsidP="000E7B72">
            <w:pPr>
              <w:pStyle w:val="ListParagraph"/>
              <w:widowControl w:val="0"/>
              <w:numPr>
                <w:ilvl w:val="0"/>
                <w:numId w:val="19"/>
              </w:numPr>
              <w:tabs>
                <w:tab w:val="left" w:pos="220"/>
                <w:tab w:val="left" w:pos="346"/>
                <w:tab w:val="left" w:pos="1168"/>
              </w:tabs>
              <w:autoSpaceDE w:val="0"/>
              <w:autoSpaceDN w:val="0"/>
              <w:adjustRightInd w:val="0"/>
              <w:spacing w:after="240" w:line="180" w:lineRule="atLeast"/>
              <w:ind w:left="346" w:hanging="142"/>
              <w:rPr>
                <w:rFonts w:ascii="Arial" w:hAnsi="Arial" w:cs="Arial"/>
                <w:color w:val="000000"/>
                <w:kern w:val="1"/>
                <w:sz w:val="16"/>
                <w:szCs w:val="16"/>
                <w:lang w:val="en-US"/>
              </w:rPr>
            </w:pPr>
            <w:r w:rsidRPr="00E37B19">
              <w:rPr>
                <w:rFonts w:ascii="Arial" w:hAnsi="Arial" w:cs="Arial"/>
                <w:color w:val="000000"/>
                <w:kern w:val="1"/>
                <w:sz w:val="16"/>
                <w:szCs w:val="16"/>
                <w:lang w:val="en-US"/>
              </w:rPr>
              <w:t xml:space="preserve">Riders to ensure your cycle is regularly serviced / maintained by a competent mechanic. </w:t>
            </w:r>
            <w:r w:rsidRPr="00E37B19">
              <w:rPr>
                <w:rFonts w:ascii="MS Gothic" w:eastAsia="MS Gothic" w:hAnsi="MS Gothic" w:cs="MS Gothic" w:hint="eastAsia"/>
                <w:color w:val="000000"/>
                <w:kern w:val="1"/>
                <w:sz w:val="16"/>
                <w:szCs w:val="16"/>
                <w:lang w:val="en-US"/>
              </w:rPr>
              <w:t> </w:t>
            </w:r>
          </w:p>
        </w:tc>
      </w:tr>
      <w:tr w:rsidR="00F97F5D" w14:paraId="4B668043" w14:textId="77777777" w:rsidTr="00337073">
        <w:tc>
          <w:tcPr>
            <w:tcW w:w="183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6AF8FBE" w14:textId="77777777" w:rsidR="00F97F5D" w:rsidRDefault="00F97F5D">
            <w:pPr>
              <w:widowControl w:val="0"/>
              <w:autoSpaceDE w:val="0"/>
              <w:autoSpaceDN w:val="0"/>
              <w:adjustRightInd w:val="0"/>
              <w:spacing w:after="240" w:line="180" w:lineRule="atLeast"/>
              <w:rPr>
                <w:rFonts w:ascii="Times Roman" w:hAnsi="Times Roman" w:cs="Times Roman"/>
                <w:color w:val="000000"/>
                <w:lang w:val="en-US"/>
              </w:rPr>
            </w:pPr>
            <w:r>
              <w:rPr>
                <w:rFonts w:ascii="Arial" w:hAnsi="Arial" w:cs="Arial"/>
                <w:color w:val="000000"/>
                <w:sz w:val="16"/>
                <w:szCs w:val="16"/>
                <w:lang w:val="en-US"/>
              </w:rPr>
              <w:t xml:space="preserve">Equipment: Clothing – visibility, </w:t>
            </w:r>
            <w:proofErr w:type="gramStart"/>
            <w:r>
              <w:rPr>
                <w:rFonts w:ascii="Arial" w:hAnsi="Arial" w:cs="Arial"/>
                <w:color w:val="000000"/>
                <w:sz w:val="16"/>
                <w:szCs w:val="16"/>
                <w:lang w:val="en-US"/>
              </w:rPr>
              <w:t>comfort</w:t>
            </w:r>
            <w:proofErr w:type="gramEnd"/>
            <w:r>
              <w:rPr>
                <w:rFonts w:ascii="Arial" w:hAnsi="Arial" w:cs="Arial"/>
                <w:color w:val="000000"/>
                <w:sz w:val="16"/>
                <w:szCs w:val="16"/>
                <w:lang w:val="en-US"/>
              </w:rPr>
              <w:t xml:space="preserve"> and safety </w:t>
            </w:r>
          </w:p>
        </w:tc>
        <w:tc>
          <w:tcPr>
            <w:tcW w:w="10802"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1EE4C16" w14:textId="6E2B91E9" w:rsidR="00F97F5D" w:rsidRPr="00871F85" w:rsidRDefault="00F97F5D" w:rsidP="00871F85">
            <w:pPr>
              <w:pStyle w:val="ListParagraph"/>
              <w:widowControl w:val="0"/>
              <w:numPr>
                <w:ilvl w:val="0"/>
                <w:numId w:val="19"/>
              </w:numPr>
              <w:tabs>
                <w:tab w:val="left" w:pos="220"/>
                <w:tab w:val="left" w:pos="346"/>
                <w:tab w:val="left" w:pos="1168"/>
              </w:tabs>
              <w:autoSpaceDE w:val="0"/>
              <w:autoSpaceDN w:val="0"/>
              <w:adjustRightInd w:val="0"/>
              <w:spacing w:after="240" w:line="180" w:lineRule="atLeast"/>
              <w:ind w:left="346" w:hanging="142"/>
              <w:rPr>
                <w:rFonts w:ascii="Arial" w:hAnsi="Arial" w:cs="Arial"/>
                <w:color w:val="000000"/>
                <w:kern w:val="1"/>
                <w:sz w:val="16"/>
                <w:szCs w:val="16"/>
                <w:lang w:val="en-US"/>
              </w:rPr>
            </w:pPr>
            <w:r w:rsidRPr="00E37B19">
              <w:rPr>
                <w:rFonts w:ascii="Arial" w:hAnsi="Arial" w:cs="Arial"/>
                <w:color w:val="000000"/>
                <w:kern w:val="1"/>
                <w:sz w:val="16"/>
                <w:szCs w:val="16"/>
                <w:lang w:val="en-US"/>
              </w:rPr>
              <w:t xml:space="preserve"> Riders to assess weather conditions and dress / prepare appropriately. </w:t>
            </w:r>
            <w:r w:rsidRPr="00871F85">
              <w:rPr>
                <w:rFonts w:ascii="Arial" w:hAnsi="Arial" w:cs="Arial" w:hint="eastAsia"/>
                <w:color w:val="000000"/>
                <w:kern w:val="1"/>
                <w:sz w:val="16"/>
                <w:szCs w:val="16"/>
                <w:lang w:val="en-US"/>
              </w:rPr>
              <w:t>  </w:t>
            </w:r>
          </w:p>
          <w:p w14:paraId="3DE9C248" w14:textId="20F0680B" w:rsidR="00F97F5D" w:rsidRPr="00E37B19" w:rsidRDefault="00F97F5D" w:rsidP="00E37B19">
            <w:pPr>
              <w:pStyle w:val="ListParagraph"/>
              <w:widowControl w:val="0"/>
              <w:numPr>
                <w:ilvl w:val="0"/>
                <w:numId w:val="19"/>
              </w:numPr>
              <w:tabs>
                <w:tab w:val="left" w:pos="220"/>
                <w:tab w:val="left" w:pos="346"/>
                <w:tab w:val="left" w:pos="1168"/>
              </w:tabs>
              <w:autoSpaceDE w:val="0"/>
              <w:autoSpaceDN w:val="0"/>
              <w:adjustRightInd w:val="0"/>
              <w:spacing w:after="240" w:line="180" w:lineRule="atLeast"/>
              <w:ind w:left="346" w:hanging="142"/>
              <w:rPr>
                <w:rFonts w:ascii="Arial" w:hAnsi="Arial" w:cs="Arial"/>
                <w:color w:val="000000"/>
                <w:kern w:val="1"/>
                <w:sz w:val="16"/>
                <w:szCs w:val="16"/>
                <w:lang w:val="en-US"/>
              </w:rPr>
            </w:pPr>
            <w:r w:rsidRPr="00E37B19">
              <w:rPr>
                <w:rFonts w:ascii="Arial" w:hAnsi="Arial" w:cs="Arial"/>
                <w:color w:val="000000"/>
                <w:kern w:val="1"/>
                <w:sz w:val="16"/>
                <w:szCs w:val="16"/>
                <w:lang w:val="en-US"/>
              </w:rPr>
              <w:t xml:space="preserve">Recommend high visibility clothing / jackets </w:t>
            </w:r>
            <w:r w:rsidRPr="00871F85">
              <w:rPr>
                <w:rFonts w:ascii="Arial" w:hAnsi="Arial" w:cs="Arial" w:hint="eastAsia"/>
                <w:color w:val="000000"/>
                <w:kern w:val="1"/>
                <w:sz w:val="16"/>
                <w:szCs w:val="16"/>
                <w:lang w:val="en-US"/>
              </w:rPr>
              <w:t> </w:t>
            </w:r>
          </w:p>
          <w:p w14:paraId="4BCF1946" w14:textId="2153ACCB" w:rsidR="00F97F5D" w:rsidRPr="00E37B19" w:rsidRDefault="00F97F5D" w:rsidP="00E37B19">
            <w:pPr>
              <w:pStyle w:val="ListParagraph"/>
              <w:widowControl w:val="0"/>
              <w:numPr>
                <w:ilvl w:val="0"/>
                <w:numId w:val="19"/>
              </w:numPr>
              <w:tabs>
                <w:tab w:val="left" w:pos="220"/>
                <w:tab w:val="left" w:pos="346"/>
                <w:tab w:val="left" w:pos="1168"/>
              </w:tabs>
              <w:autoSpaceDE w:val="0"/>
              <w:autoSpaceDN w:val="0"/>
              <w:adjustRightInd w:val="0"/>
              <w:spacing w:after="240" w:line="180" w:lineRule="atLeast"/>
              <w:ind w:left="346" w:hanging="142"/>
              <w:rPr>
                <w:rFonts w:ascii="Arial" w:hAnsi="Arial" w:cs="Arial"/>
                <w:color w:val="000000"/>
                <w:kern w:val="1"/>
                <w:sz w:val="16"/>
                <w:szCs w:val="16"/>
                <w:lang w:val="en-US"/>
              </w:rPr>
            </w:pPr>
            <w:r w:rsidRPr="00E37B19">
              <w:rPr>
                <w:rFonts w:ascii="Arial" w:hAnsi="Arial" w:cs="Arial"/>
                <w:color w:val="000000"/>
                <w:kern w:val="1"/>
                <w:sz w:val="16"/>
                <w:szCs w:val="16"/>
                <w:lang w:val="en-US"/>
              </w:rPr>
              <w:t xml:space="preserve">Riders to wear approved safety helmets </w:t>
            </w:r>
            <w:r w:rsidRPr="00F97F5D">
              <w:rPr>
                <w:rFonts w:ascii="Arial" w:hAnsi="Arial" w:cs="Arial"/>
                <w:b/>
                <w:bCs/>
                <w:color w:val="000000"/>
                <w:kern w:val="1"/>
                <w:sz w:val="16"/>
                <w:szCs w:val="16"/>
                <w:lang w:val="en-US"/>
              </w:rPr>
              <w:t>– no helmet, no ride!</w:t>
            </w:r>
          </w:p>
          <w:p w14:paraId="63097974" w14:textId="43605FEE" w:rsidR="00F97F5D" w:rsidRPr="00E37B19" w:rsidRDefault="00F97F5D" w:rsidP="00E37B19">
            <w:pPr>
              <w:pStyle w:val="ListParagraph"/>
              <w:widowControl w:val="0"/>
              <w:numPr>
                <w:ilvl w:val="0"/>
                <w:numId w:val="19"/>
              </w:numPr>
              <w:tabs>
                <w:tab w:val="left" w:pos="220"/>
                <w:tab w:val="left" w:pos="346"/>
                <w:tab w:val="left" w:pos="1168"/>
              </w:tabs>
              <w:autoSpaceDE w:val="0"/>
              <w:autoSpaceDN w:val="0"/>
              <w:adjustRightInd w:val="0"/>
              <w:spacing w:after="240" w:line="180" w:lineRule="atLeast"/>
              <w:ind w:left="346" w:hanging="142"/>
              <w:rPr>
                <w:rFonts w:ascii="Arial" w:hAnsi="Arial" w:cs="Arial"/>
                <w:color w:val="000000"/>
                <w:kern w:val="1"/>
                <w:sz w:val="16"/>
                <w:szCs w:val="16"/>
                <w:lang w:val="en-US"/>
              </w:rPr>
            </w:pPr>
            <w:r>
              <w:rPr>
                <w:rFonts w:ascii="Arial" w:hAnsi="Arial" w:cs="Arial"/>
                <w:color w:val="000000"/>
                <w:kern w:val="1"/>
                <w:sz w:val="16"/>
                <w:szCs w:val="16"/>
                <w:lang w:val="en-US"/>
              </w:rPr>
              <w:t>Suggest</w:t>
            </w:r>
            <w:r w:rsidRPr="00E37B19">
              <w:rPr>
                <w:rFonts w:ascii="Arial" w:hAnsi="Arial" w:cs="Arial"/>
                <w:color w:val="000000"/>
                <w:kern w:val="1"/>
                <w:sz w:val="16"/>
                <w:szCs w:val="16"/>
                <w:lang w:val="en-US"/>
              </w:rPr>
              <w:t xml:space="preserve"> the wearing of suitable eye </w:t>
            </w:r>
            <w:r w:rsidR="00337073" w:rsidRPr="00E37B19">
              <w:rPr>
                <w:rFonts w:ascii="Arial" w:hAnsi="Arial" w:cs="Arial"/>
                <w:color w:val="000000"/>
                <w:kern w:val="1"/>
                <w:sz w:val="16"/>
                <w:szCs w:val="16"/>
                <w:lang w:val="en-US"/>
              </w:rPr>
              <w:t>protection.</w:t>
            </w:r>
            <w:r w:rsidRPr="00E37B19">
              <w:rPr>
                <w:rFonts w:ascii="Arial" w:hAnsi="Arial" w:cs="Arial"/>
                <w:color w:val="000000"/>
                <w:kern w:val="1"/>
                <w:sz w:val="16"/>
                <w:szCs w:val="16"/>
                <w:lang w:val="en-US"/>
              </w:rPr>
              <w:t xml:space="preserve"> </w:t>
            </w:r>
            <w:r w:rsidRPr="00871F85">
              <w:rPr>
                <w:rFonts w:ascii="Arial" w:hAnsi="Arial" w:cs="Arial" w:hint="eastAsia"/>
                <w:color w:val="000000"/>
                <w:kern w:val="1"/>
                <w:sz w:val="16"/>
                <w:szCs w:val="16"/>
                <w:lang w:val="en-US"/>
              </w:rPr>
              <w:t> </w:t>
            </w:r>
          </w:p>
          <w:p w14:paraId="61E1F60C" w14:textId="77777777" w:rsidR="00F97F5D" w:rsidRDefault="00F97F5D" w:rsidP="00E37B19">
            <w:pPr>
              <w:pStyle w:val="ListParagraph"/>
              <w:widowControl w:val="0"/>
              <w:numPr>
                <w:ilvl w:val="0"/>
                <w:numId w:val="19"/>
              </w:numPr>
              <w:tabs>
                <w:tab w:val="left" w:pos="220"/>
                <w:tab w:val="left" w:pos="346"/>
                <w:tab w:val="left" w:pos="1168"/>
              </w:tabs>
              <w:autoSpaceDE w:val="0"/>
              <w:autoSpaceDN w:val="0"/>
              <w:adjustRightInd w:val="0"/>
              <w:spacing w:after="240" w:line="180" w:lineRule="atLeast"/>
              <w:ind w:left="346" w:hanging="142"/>
              <w:rPr>
                <w:rFonts w:ascii="Arial" w:hAnsi="Arial" w:cs="Arial"/>
                <w:color w:val="000000"/>
                <w:kern w:val="1"/>
                <w:sz w:val="16"/>
                <w:szCs w:val="16"/>
                <w:lang w:val="en-US"/>
              </w:rPr>
            </w:pPr>
            <w:r w:rsidRPr="00E37B19">
              <w:rPr>
                <w:rFonts w:ascii="Arial" w:hAnsi="Arial" w:cs="Arial"/>
                <w:color w:val="000000"/>
                <w:kern w:val="1"/>
                <w:sz w:val="16"/>
                <w:szCs w:val="16"/>
                <w:lang w:val="en-US"/>
              </w:rPr>
              <w:t xml:space="preserve">Mudguards are recommended during the winter months </w:t>
            </w:r>
          </w:p>
          <w:p w14:paraId="2A5D0DF3" w14:textId="0CC08583" w:rsidR="00F97F5D" w:rsidRDefault="00F97F5D" w:rsidP="00E37B19">
            <w:pPr>
              <w:pStyle w:val="ListParagraph"/>
              <w:widowControl w:val="0"/>
              <w:numPr>
                <w:ilvl w:val="0"/>
                <w:numId w:val="19"/>
              </w:numPr>
              <w:tabs>
                <w:tab w:val="left" w:pos="220"/>
                <w:tab w:val="left" w:pos="346"/>
                <w:tab w:val="left" w:pos="1168"/>
              </w:tabs>
              <w:autoSpaceDE w:val="0"/>
              <w:autoSpaceDN w:val="0"/>
              <w:adjustRightInd w:val="0"/>
              <w:spacing w:after="240" w:line="180" w:lineRule="atLeast"/>
              <w:ind w:left="346" w:hanging="142"/>
              <w:rPr>
                <w:rFonts w:ascii="Arial" w:hAnsi="Arial" w:cs="Arial"/>
                <w:color w:val="000000"/>
                <w:kern w:val="1"/>
                <w:sz w:val="16"/>
                <w:szCs w:val="16"/>
                <w:lang w:val="en-US"/>
              </w:rPr>
            </w:pPr>
            <w:r>
              <w:rPr>
                <w:rFonts w:ascii="Arial" w:hAnsi="Arial" w:cs="Arial" w:hint="eastAsia"/>
                <w:color w:val="000000"/>
                <w:kern w:val="1"/>
                <w:sz w:val="16"/>
                <w:szCs w:val="16"/>
                <w:lang w:val="en-US"/>
              </w:rPr>
              <w:t>C</w:t>
            </w:r>
            <w:r>
              <w:rPr>
                <w:rFonts w:ascii="Arial" w:hAnsi="Arial" w:cs="Arial"/>
                <w:color w:val="000000"/>
                <w:kern w:val="1"/>
                <w:sz w:val="16"/>
                <w:szCs w:val="16"/>
                <w:lang w:val="en-US"/>
              </w:rPr>
              <w:t>arry mobile phone and ICE details (loading What3Words App</w:t>
            </w:r>
            <w:r w:rsidRPr="00871F85">
              <w:rPr>
                <w:rFonts w:ascii="Arial" w:hAnsi="Arial" w:cs="Arial" w:hint="eastAsia"/>
                <w:color w:val="000000"/>
                <w:kern w:val="1"/>
                <w:sz w:val="16"/>
                <w:szCs w:val="16"/>
                <w:lang w:val="en-US"/>
              </w:rPr>
              <w:t xml:space="preserve"> </w:t>
            </w:r>
            <w:r w:rsidRPr="00871F85">
              <w:rPr>
                <w:rFonts w:ascii="Arial" w:hAnsi="Arial" w:cs="Arial"/>
                <w:color w:val="000000"/>
                <w:kern w:val="1"/>
                <w:sz w:val="16"/>
                <w:szCs w:val="16"/>
                <w:lang w:val="en-US"/>
              </w:rPr>
              <w:t>is recommended</w:t>
            </w:r>
          </w:p>
          <w:p w14:paraId="7D854DF9" w14:textId="3186C614" w:rsidR="00F97F5D" w:rsidRPr="00E37B19" w:rsidRDefault="00F97F5D" w:rsidP="00E37B19">
            <w:pPr>
              <w:pStyle w:val="ListParagraph"/>
              <w:widowControl w:val="0"/>
              <w:numPr>
                <w:ilvl w:val="0"/>
                <w:numId w:val="19"/>
              </w:numPr>
              <w:tabs>
                <w:tab w:val="left" w:pos="220"/>
                <w:tab w:val="left" w:pos="346"/>
                <w:tab w:val="left" w:pos="1168"/>
              </w:tabs>
              <w:autoSpaceDE w:val="0"/>
              <w:autoSpaceDN w:val="0"/>
              <w:adjustRightInd w:val="0"/>
              <w:spacing w:after="240" w:line="180" w:lineRule="atLeast"/>
              <w:ind w:left="346" w:hanging="142"/>
              <w:rPr>
                <w:rFonts w:ascii="Arial" w:hAnsi="Arial" w:cs="Arial"/>
                <w:color w:val="000000"/>
                <w:kern w:val="1"/>
                <w:sz w:val="16"/>
                <w:szCs w:val="16"/>
                <w:lang w:val="en-US"/>
              </w:rPr>
            </w:pPr>
            <w:r>
              <w:rPr>
                <w:rFonts w:ascii="Arial" w:hAnsi="Arial" w:cs="Arial"/>
                <w:color w:val="000000"/>
                <w:kern w:val="1"/>
                <w:sz w:val="16"/>
                <w:szCs w:val="16"/>
                <w:lang w:val="en-US"/>
              </w:rPr>
              <w:t xml:space="preserve">Suggest wearing an ID bracelet </w:t>
            </w:r>
          </w:p>
        </w:tc>
      </w:tr>
      <w:tr w:rsidR="00F97F5D" w14:paraId="149A4291" w14:textId="77777777" w:rsidTr="00337073">
        <w:tc>
          <w:tcPr>
            <w:tcW w:w="183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A2DFBB7" w14:textId="77777777" w:rsidR="00F97F5D" w:rsidRDefault="00F97F5D">
            <w:pPr>
              <w:widowControl w:val="0"/>
              <w:autoSpaceDE w:val="0"/>
              <w:autoSpaceDN w:val="0"/>
              <w:adjustRightInd w:val="0"/>
              <w:spacing w:after="240" w:line="180" w:lineRule="atLeast"/>
              <w:rPr>
                <w:rFonts w:ascii="Times Roman" w:hAnsi="Times Roman" w:cs="Times Roman"/>
                <w:color w:val="000000"/>
                <w:lang w:val="en-US"/>
              </w:rPr>
            </w:pPr>
            <w:r>
              <w:rPr>
                <w:rFonts w:ascii="Arial" w:hAnsi="Arial" w:cs="Arial"/>
                <w:color w:val="000000"/>
                <w:sz w:val="16"/>
                <w:szCs w:val="16"/>
                <w:lang w:val="en-US"/>
              </w:rPr>
              <w:t xml:space="preserve">Equipment: Food / Drink </w:t>
            </w:r>
          </w:p>
        </w:tc>
        <w:tc>
          <w:tcPr>
            <w:tcW w:w="10802"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5BC5F62" w14:textId="554FDB68" w:rsidR="00F97F5D" w:rsidRPr="00E77A38" w:rsidRDefault="00F97F5D" w:rsidP="00E37B19">
            <w:pPr>
              <w:pStyle w:val="ListParagraph"/>
              <w:widowControl w:val="0"/>
              <w:numPr>
                <w:ilvl w:val="0"/>
                <w:numId w:val="19"/>
              </w:numPr>
              <w:tabs>
                <w:tab w:val="left" w:pos="220"/>
                <w:tab w:val="left" w:pos="346"/>
                <w:tab w:val="left" w:pos="1168"/>
              </w:tabs>
              <w:autoSpaceDE w:val="0"/>
              <w:autoSpaceDN w:val="0"/>
              <w:adjustRightInd w:val="0"/>
              <w:spacing w:after="240" w:line="180" w:lineRule="atLeast"/>
              <w:ind w:left="346" w:hanging="142"/>
              <w:rPr>
                <w:rFonts w:ascii="Arial" w:hAnsi="Arial" w:cs="Arial"/>
                <w:color w:val="000000"/>
                <w:kern w:val="1"/>
                <w:sz w:val="16"/>
                <w:szCs w:val="16"/>
                <w:lang w:val="en-US"/>
              </w:rPr>
            </w:pPr>
            <w:r w:rsidRPr="00E77A38">
              <w:rPr>
                <w:rFonts w:ascii="Arial" w:hAnsi="Arial" w:cs="Arial"/>
                <w:color w:val="000000"/>
                <w:kern w:val="1"/>
                <w:sz w:val="16"/>
                <w:szCs w:val="16"/>
                <w:lang w:val="en-US"/>
              </w:rPr>
              <w:t xml:space="preserve"> Riders have responsibility for ensuring that they carry sufficient food / drink / energy gels for duration of </w:t>
            </w:r>
            <w:proofErr w:type="gramStart"/>
            <w:r w:rsidRPr="00E77A38">
              <w:rPr>
                <w:rFonts w:ascii="Arial" w:hAnsi="Arial" w:cs="Arial"/>
                <w:color w:val="000000"/>
                <w:kern w:val="1"/>
                <w:sz w:val="16"/>
                <w:szCs w:val="16"/>
                <w:lang w:val="en-US"/>
              </w:rPr>
              <w:t>ride</w:t>
            </w:r>
            <w:proofErr w:type="gramEnd"/>
            <w:r w:rsidRPr="00E77A38">
              <w:rPr>
                <w:rFonts w:ascii="Arial" w:hAnsi="Arial" w:cs="Arial"/>
                <w:color w:val="000000"/>
                <w:kern w:val="1"/>
                <w:sz w:val="16"/>
                <w:szCs w:val="16"/>
                <w:lang w:val="en-US"/>
              </w:rPr>
              <w:t xml:space="preserve"> </w:t>
            </w:r>
            <w:r w:rsidRPr="00E37B19">
              <w:rPr>
                <w:rFonts w:ascii="Arial" w:hAnsi="Arial" w:cs="Arial" w:hint="eastAsia"/>
                <w:color w:val="000000"/>
                <w:kern w:val="1"/>
                <w:sz w:val="16"/>
                <w:szCs w:val="16"/>
                <w:lang w:val="en-US"/>
              </w:rPr>
              <w:t> </w:t>
            </w:r>
          </w:p>
          <w:p w14:paraId="46A3FD3B" w14:textId="653E9B65" w:rsidR="00F97F5D" w:rsidRPr="00E77A38" w:rsidRDefault="00F97F5D" w:rsidP="00E37B19">
            <w:pPr>
              <w:pStyle w:val="ListParagraph"/>
              <w:widowControl w:val="0"/>
              <w:numPr>
                <w:ilvl w:val="0"/>
                <w:numId w:val="19"/>
              </w:numPr>
              <w:tabs>
                <w:tab w:val="left" w:pos="220"/>
                <w:tab w:val="left" w:pos="346"/>
                <w:tab w:val="left" w:pos="1168"/>
              </w:tabs>
              <w:autoSpaceDE w:val="0"/>
              <w:autoSpaceDN w:val="0"/>
              <w:adjustRightInd w:val="0"/>
              <w:spacing w:after="240" w:line="180" w:lineRule="atLeast"/>
              <w:ind w:left="346" w:hanging="142"/>
              <w:rPr>
                <w:rFonts w:ascii="Arial" w:hAnsi="Arial" w:cs="Arial"/>
                <w:color w:val="000000"/>
                <w:kern w:val="1"/>
                <w:sz w:val="16"/>
                <w:szCs w:val="16"/>
                <w:lang w:val="en-US"/>
              </w:rPr>
            </w:pPr>
            <w:r w:rsidRPr="00E77A38">
              <w:rPr>
                <w:rFonts w:ascii="Arial" w:hAnsi="Arial" w:cs="Arial"/>
                <w:color w:val="000000"/>
                <w:kern w:val="1"/>
                <w:sz w:val="16"/>
                <w:szCs w:val="16"/>
                <w:lang w:val="en-US"/>
              </w:rPr>
              <w:t>Carry money to purchase food / drink</w:t>
            </w:r>
            <w:r>
              <w:rPr>
                <w:rFonts w:ascii="Arial" w:hAnsi="Arial" w:cs="Arial"/>
                <w:color w:val="000000"/>
                <w:kern w:val="1"/>
                <w:sz w:val="16"/>
                <w:szCs w:val="16"/>
                <w:lang w:val="en-US"/>
              </w:rPr>
              <w:t>.</w:t>
            </w:r>
            <w:r w:rsidRPr="00E77A38">
              <w:rPr>
                <w:rFonts w:ascii="Arial" w:hAnsi="Arial" w:cs="Arial"/>
                <w:color w:val="000000"/>
                <w:kern w:val="1"/>
                <w:sz w:val="16"/>
                <w:szCs w:val="16"/>
                <w:lang w:val="en-US"/>
              </w:rPr>
              <w:t xml:space="preserve"> </w:t>
            </w:r>
            <w:r w:rsidRPr="00E37B19">
              <w:rPr>
                <w:rFonts w:ascii="Arial" w:hAnsi="Arial" w:cs="Arial" w:hint="eastAsia"/>
                <w:color w:val="000000"/>
                <w:kern w:val="1"/>
                <w:sz w:val="16"/>
                <w:szCs w:val="16"/>
                <w:lang w:val="en-US"/>
              </w:rPr>
              <w:t> </w:t>
            </w:r>
          </w:p>
        </w:tc>
      </w:tr>
      <w:tr w:rsidR="00F97F5D" w14:paraId="4A45A389" w14:textId="77777777" w:rsidTr="00337073">
        <w:tblPrEx>
          <w:tblBorders>
            <w:top w:val="nil"/>
          </w:tblBorders>
        </w:tblPrEx>
        <w:tc>
          <w:tcPr>
            <w:tcW w:w="183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1980823" w14:textId="77777777" w:rsidR="00F97F5D" w:rsidRDefault="00F97F5D">
            <w:pPr>
              <w:widowControl w:val="0"/>
              <w:autoSpaceDE w:val="0"/>
              <w:autoSpaceDN w:val="0"/>
              <w:adjustRightInd w:val="0"/>
              <w:spacing w:after="240" w:line="180" w:lineRule="atLeast"/>
              <w:rPr>
                <w:rFonts w:ascii="Times Roman" w:hAnsi="Times Roman" w:cs="Times Roman"/>
                <w:color w:val="000000"/>
                <w:lang w:val="en-US"/>
              </w:rPr>
            </w:pPr>
            <w:r>
              <w:rPr>
                <w:rFonts w:ascii="Arial" w:hAnsi="Arial" w:cs="Arial"/>
                <w:color w:val="000000"/>
                <w:sz w:val="16"/>
                <w:szCs w:val="16"/>
                <w:lang w:val="en-US"/>
              </w:rPr>
              <w:t xml:space="preserve">Preparation: Health </w:t>
            </w:r>
          </w:p>
        </w:tc>
        <w:tc>
          <w:tcPr>
            <w:tcW w:w="10802"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9B7CF4B" w14:textId="2DDC538D" w:rsidR="00F97F5D" w:rsidRDefault="00F97F5D" w:rsidP="00871F85">
            <w:pPr>
              <w:pStyle w:val="ListParagraph"/>
              <w:widowControl w:val="0"/>
              <w:numPr>
                <w:ilvl w:val="0"/>
                <w:numId w:val="19"/>
              </w:numPr>
              <w:tabs>
                <w:tab w:val="left" w:pos="220"/>
                <w:tab w:val="left" w:pos="346"/>
                <w:tab w:val="left" w:pos="1168"/>
              </w:tabs>
              <w:autoSpaceDE w:val="0"/>
              <w:autoSpaceDN w:val="0"/>
              <w:adjustRightInd w:val="0"/>
              <w:spacing w:after="240" w:line="180" w:lineRule="atLeast"/>
              <w:ind w:left="346" w:hanging="142"/>
              <w:rPr>
                <w:rFonts w:ascii="Arial" w:hAnsi="Arial" w:cs="Arial"/>
                <w:color w:val="000000"/>
                <w:kern w:val="1"/>
                <w:sz w:val="16"/>
                <w:szCs w:val="16"/>
                <w:lang w:val="en-US"/>
              </w:rPr>
            </w:pPr>
            <w:r w:rsidRPr="00E77A38">
              <w:rPr>
                <w:rFonts w:ascii="Arial" w:hAnsi="Arial" w:cs="Arial"/>
                <w:color w:val="000000"/>
                <w:kern w:val="1"/>
                <w:sz w:val="16"/>
                <w:szCs w:val="16"/>
                <w:lang w:val="en-US"/>
              </w:rPr>
              <w:t xml:space="preserve">Riders to ensure they are aware of the distance / pace of the ride to be undertaken and are of a sufficient level of fitness to complete the </w:t>
            </w:r>
            <w:proofErr w:type="gramStart"/>
            <w:r w:rsidRPr="00E77A38">
              <w:rPr>
                <w:rFonts w:ascii="Arial" w:hAnsi="Arial" w:cs="Arial"/>
                <w:color w:val="000000"/>
                <w:kern w:val="1"/>
                <w:sz w:val="16"/>
                <w:szCs w:val="16"/>
                <w:lang w:val="en-US"/>
              </w:rPr>
              <w:t>ride</w:t>
            </w:r>
            <w:proofErr w:type="gramEnd"/>
            <w:r w:rsidRPr="00E77A38">
              <w:rPr>
                <w:rFonts w:ascii="Arial" w:hAnsi="Arial" w:cs="Arial"/>
                <w:color w:val="000000"/>
                <w:kern w:val="1"/>
                <w:sz w:val="16"/>
                <w:szCs w:val="16"/>
                <w:lang w:val="en-US"/>
              </w:rPr>
              <w:t xml:space="preserve"> </w:t>
            </w:r>
          </w:p>
          <w:p w14:paraId="2A8FA628" w14:textId="0FAE3870" w:rsidR="00F97F5D" w:rsidRPr="00E77A38" w:rsidRDefault="00F97F5D" w:rsidP="00871F85">
            <w:pPr>
              <w:pStyle w:val="ListParagraph"/>
              <w:widowControl w:val="0"/>
              <w:numPr>
                <w:ilvl w:val="0"/>
                <w:numId w:val="19"/>
              </w:numPr>
              <w:tabs>
                <w:tab w:val="left" w:pos="220"/>
                <w:tab w:val="left" w:pos="346"/>
                <w:tab w:val="left" w:pos="1168"/>
              </w:tabs>
              <w:autoSpaceDE w:val="0"/>
              <w:autoSpaceDN w:val="0"/>
              <w:adjustRightInd w:val="0"/>
              <w:spacing w:after="240" w:line="180" w:lineRule="atLeast"/>
              <w:ind w:left="346" w:hanging="142"/>
              <w:rPr>
                <w:rFonts w:ascii="Arial" w:hAnsi="Arial" w:cs="Arial"/>
                <w:color w:val="000000"/>
                <w:kern w:val="1"/>
                <w:sz w:val="16"/>
                <w:szCs w:val="16"/>
                <w:lang w:val="en-US"/>
              </w:rPr>
            </w:pPr>
            <w:r w:rsidRPr="00E77A38">
              <w:rPr>
                <w:rFonts w:ascii="Arial" w:hAnsi="Arial" w:cs="Arial"/>
                <w:color w:val="000000"/>
                <w:kern w:val="1"/>
                <w:sz w:val="16"/>
                <w:szCs w:val="16"/>
                <w:lang w:val="en-US"/>
              </w:rPr>
              <w:t xml:space="preserve">Do not start any ride if you are feeling unwell or do not think you are able to complete it </w:t>
            </w:r>
            <w:r w:rsidRPr="00E37B19">
              <w:rPr>
                <w:rFonts w:ascii="Arial" w:hAnsi="Arial" w:cs="Arial" w:hint="eastAsia"/>
                <w:color w:val="000000"/>
                <w:kern w:val="1"/>
                <w:sz w:val="16"/>
                <w:szCs w:val="16"/>
                <w:lang w:val="en-US"/>
              </w:rPr>
              <w:t> </w:t>
            </w:r>
          </w:p>
          <w:p w14:paraId="38CE8A1B" w14:textId="63E6288B" w:rsidR="00F97F5D" w:rsidRPr="00E77A38" w:rsidRDefault="00F97F5D" w:rsidP="00871F85">
            <w:pPr>
              <w:pStyle w:val="ListParagraph"/>
              <w:widowControl w:val="0"/>
              <w:numPr>
                <w:ilvl w:val="0"/>
                <w:numId w:val="19"/>
              </w:numPr>
              <w:tabs>
                <w:tab w:val="left" w:pos="220"/>
                <w:tab w:val="left" w:pos="346"/>
                <w:tab w:val="left" w:pos="1168"/>
              </w:tabs>
              <w:autoSpaceDE w:val="0"/>
              <w:autoSpaceDN w:val="0"/>
              <w:adjustRightInd w:val="0"/>
              <w:spacing w:after="240" w:line="180" w:lineRule="atLeast"/>
              <w:ind w:left="346" w:hanging="142"/>
              <w:rPr>
                <w:rFonts w:ascii="Arial" w:hAnsi="Arial" w:cs="Arial"/>
                <w:color w:val="000000"/>
                <w:kern w:val="1"/>
                <w:sz w:val="16"/>
                <w:szCs w:val="16"/>
                <w:lang w:val="en-US"/>
              </w:rPr>
            </w:pPr>
            <w:r w:rsidRPr="00E77A38">
              <w:rPr>
                <w:rFonts w:ascii="Arial" w:hAnsi="Arial" w:cs="Arial"/>
                <w:color w:val="000000"/>
                <w:kern w:val="1"/>
                <w:sz w:val="16"/>
                <w:szCs w:val="16"/>
                <w:lang w:val="en-US"/>
              </w:rPr>
              <w:t xml:space="preserve">If during a ride you become unwell, inform the road captain </w:t>
            </w:r>
            <w:r>
              <w:rPr>
                <w:rFonts w:ascii="Arial" w:hAnsi="Arial" w:cs="Arial"/>
                <w:color w:val="000000"/>
                <w:kern w:val="1"/>
                <w:sz w:val="16"/>
                <w:szCs w:val="16"/>
                <w:lang w:val="en-US"/>
              </w:rPr>
              <w:t xml:space="preserve">or group leader </w:t>
            </w:r>
            <w:r w:rsidRPr="00E77A38">
              <w:rPr>
                <w:rFonts w:ascii="Arial" w:hAnsi="Arial" w:cs="Arial"/>
                <w:color w:val="000000"/>
                <w:kern w:val="1"/>
                <w:sz w:val="16"/>
                <w:szCs w:val="16"/>
                <w:lang w:val="en-US"/>
              </w:rPr>
              <w:t xml:space="preserve">immediately. </w:t>
            </w:r>
            <w:r w:rsidRPr="00E37B19">
              <w:rPr>
                <w:rFonts w:ascii="Arial" w:hAnsi="Arial" w:cs="Arial" w:hint="eastAsia"/>
                <w:color w:val="000000"/>
                <w:kern w:val="1"/>
                <w:sz w:val="16"/>
                <w:szCs w:val="16"/>
                <w:lang w:val="en-US"/>
              </w:rPr>
              <w:t> </w:t>
            </w:r>
          </w:p>
        </w:tc>
      </w:tr>
      <w:tr w:rsidR="00F97F5D" w14:paraId="33656CE2" w14:textId="77777777" w:rsidTr="00337073">
        <w:tblPrEx>
          <w:tblBorders>
            <w:top w:val="nil"/>
          </w:tblBorders>
        </w:tblPrEx>
        <w:tc>
          <w:tcPr>
            <w:tcW w:w="183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220BCA5" w14:textId="722725FA" w:rsidR="00F97F5D" w:rsidRDefault="00F97F5D">
            <w:pPr>
              <w:widowControl w:val="0"/>
              <w:autoSpaceDE w:val="0"/>
              <w:autoSpaceDN w:val="0"/>
              <w:adjustRightInd w:val="0"/>
              <w:spacing w:after="240" w:line="180" w:lineRule="atLeast"/>
              <w:rPr>
                <w:rFonts w:ascii="Arial" w:hAnsi="Arial" w:cs="Arial"/>
                <w:color w:val="000000"/>
                <w:sz w:val="16"/>
                <w:szCs w:val="16"/>
                <w:lang w:val="en-US"/>
              </w:rPr>
            </w:pPr>
            <w:r>
              <w:rPr>
                <w:rFonts w:ascii="Arial" w:hAnsi="Arial" w:cs="Arial"/>
                <w:color w:val="000000"/>
                <w:sz w:val="16"/>
                <w:szCs w:val="16"/>
                <w:lang w:val="en-US"/>
              </w:rPr>
              <w:t>New riders</w:t>
            </w:r>
          </w:p>
        </w:tc>
        <w:tc>
          <w:tcPr>
            <w:tcW w:w="10802"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8653D17" w14:textId="6E209045" w:rsidR="00F97F5D" w:rsidRPr="00E77A38" w:rsidRDefault="00F97F5D" w:rsidP="00F97F5D">
            <w:pPr>
              <w:pStyle w:val="ListParagraph"/>
              <w:widowControl w:val="0"/>
              <w:numPr>
                <w:ilvl w:val="0"/>
                <w:numId w:val="19"/>
              </w:numPr>
              <w:tabs>
                <w:tab w:val="left" w:pos="220"/>
                <w:tab w:val="left" w:pos="346"/>
                <w:tab w:val="left" w:pos="1168"/>
              </w:tabs>
              <w:autoSpaceDE w:val="0"/>
              <w:autoSpaceDN w:val="0"/>
              <w:adjustRightInd w:val="0"/>
              <w:spacing w:after="240" w:line="180" w:lineRule="atLeast"/>
              <w:ind w:left="346" w:hanging="142"/>
              <w:rPr>
                <w:rFonts w:ascii="Arial" w:hAnsi="Arial" w:cs="Arial"/>
                <w:color w:val="000000"/>
                <w:kern w:val="1"/>
                <w:sz w:val="16"/>
                <w:szCs w:val="16"/>
                <w:lang w:val="en-US"/>
              </w:rPr>
            </w:pPr>
            <w:r w:rsidRPr="00E77A38">
              <w:rPr>
                <w:rFonts w:ascii="Arial" w:hAnsi="Arial" w:cs="Arial"/>
                <w:color w:val="000000"/>
                <w:kern w:val="1"/>
                <w:sz w:val="16"/>
                <w:szCs w:val="16"/>
                <w:lang w:val="en-US"/>
              </w:rPr>
              <w:t xml:space="preserve">Any guest / new rider must introduce </w:t>
            </w:r>
            <w:r>
              <w:rPr>
                <w:rFonts w:ascii="Arial" w:hAnsi="Arial" w:cs="Arial"/>
                <w:color w:val="000000"/>
                <w:kern w:val="1"/>
                <w:sz w:val="16"/>
                <w:szCs w:val="16"/>
                <w:lang w:val="en-US"/>
              </w:rPr>
              <w:t>themself</w:t>
            </w:r>
            <w:r w:rsidRPr="00E77A38">
              <w:rPr>
                <w:rFonts w:ascii="Arial" w:hAnsi="Arial" w:cs="Arial"/>
                <w:color w:val="000000"/>
                <w:kern w:val="1"/>
                <w:sz w:val="16"/>
                <w:szCs w:val="16"/>
                <w:lang w:val="en-US"/>
              </w:rPr>
              <w:t xml:space="preserve"> to the </w:t>
            </w:r>
            <w:r>
              <w:rPr>
                <w:rFonts w:ascii="Arial" w:hAnsi="Arial" w:cs="Arial"/>
                <w:color w:val="000000"/>
                <w:kern w:val="1"/>
                <w:sz w:val="16"/>
                <w:szCs w:val="16"/>
                <w:lang w:val="en-US"/>
              </w:rPr>
              <w:t>Ride Leader</w:t>
            </w:r>
            <w:r w:rsidRPr="00E37B19">
              <w:rPr>
                <w:rFonts w:ascii="Arial" w:hAnsi="Arial" w:cs="Arial" w:hint="eastAsia"/>
                <w:color w:val="000000"/>
                <w:kern w:val="1"/>
                <w:sz w:val="16"/>
                <w:szCs w:val="16"/>
                <w:lang w:val="en-US"/>
              </w:rPr>
              <w:t> </w:t>
            </w:r>
          </w:p>
          <w:p w14:paraId="6EE56F93" w14:textId="77777777" w:rsidR="00F97F5D" w:rsidRPr="00E77A38" w:rsidRDefault="00F97F5D" w:rsidP="00F97F5D">
            <w:pPr>
              <w:pStyle w:val="ListParagraph"/>
              <w:widowControl w:val="0"/>
              <w:numPr>
                <w:ilvl w:val="0"/>
                <w:numId w:val="19"/>
              </w:numPr>
              <w:tabs>
                <w:tab w:val="left" w:pos="220"/>
                <w:tab w:val="left" w:pos="346"/>
                <w:tab w:val="left" w:pos="1168"/>
              </w:tabs>
              <w:autoSpaceDE w:val="0"/>
              <w:autoSpaceDN w:val="0"/>
              <w:adjustRightInd w:val="0"/>
              <w:spacing w:after="240" w:line="180" w:lineRule="atLeast"/>
              <w:ind w:left="346" w:hanging="142"/>
              <w:rPr>
                <w:rFonts w:ascii="Arial" w:hAnsi="Arial" w:cs="Arial"/>
                <w:color w:val="000000"/>
                <w:kern w:val="1"/>
                <w:sz w:val="16"/>
                <w:szCs w:val="16"/>
                <w:lang w:val="en-US"/>
              </w:rPr>
            </w:pPr>
            <w:r w:rsidRPr="00E77A38">
              <w:rPr>
                <w:rFonts w:ascii="Arial" w:hAnsi="Arial" w:cs="Arial"/>
                <w:color w:val="000000"/>
                <w:kern w:val="1"/>
                <w:sz w:val="16"/>
                <w:szCs w:val="16"/>
                <w:lang w:val="en-US"/>
              </w:rPr>
              <w:t>New members should contact the club in advance</w:t>
            </w:r>
            <w:r>
              <w:rPr>
                <w:rFonts w:ascii="Arial" w:hAnsi="Arial" w:cs="Arial"/>
                <w:color w:val="000000"/>
                <w:kern w:val="1"/>
                <w:sz w:val="16"/>
                <w:szCs w:val="16"/>
                <w:lang w:val="en-US"/>
              </w:rPr>
              <w:t xml:space="preserve"> (details on the website)</w:t>
            </w:r>
            <w:r w:rsidRPr="00E77A38">
              <w:rPr>
                <w:rFonts w:ascii="Arial" w:hAnsi="Arial" w:cs="Arial"/>
                <w:color w:val="000000"/>
                <w:kern w:val="1"/>
                <w:sz w:val="16"/>
                <w:szCs w:val="16"/>
                <w:lang w:val="en-US"/>
              </w:rPr>
              <w:t xml:space="preserve"> </w:t>
            </w:r>
            <w:r w:rsidRPr="00E37B19">
              <w:rPr>
                <w:rFonts w:ascii="Arial" w:hAnsi="Arial" w:cs="Arial" w:hint="eastAsia"/>
                <w:color w:val="000000"/>
                <w:kern w:val="1"/>
                <w:sz w:val="16"/>
                <w:szCs w:val="16"/>
                <w:lang w:val="en-US"/>
              </w:rPr>
              <w:t> </w:t>
            </w:r>
          </w:p>
          <w:p w14:paraId="0CF1CD80" w14:textId="7D1FB3C1" w:rsidR="00F97F5D" w:rsidRDefault="00F97F5D" w:rsidP="00F97F5D">
            <w:pPr>
              <w:pStyle w:val="ListParagraph"/>
              <w:widowControl w:val="0"/>
              <w:numPr>
                <w:ilvl w:val="0"/>
                <w:numId w:val="19"/>
              </w:numPr>
              <w:tabs>
                <w:tab w:val="left" w:pos="220"/>
                <w:tab w:val="left" w:pos="346"/>
                <w:tab w:val="left" w:pos="1168"/>
              </w:tabs>
              <w:autoSpaceDE w:val="0"/>
              <w:autoSpaceDN w:val="0"/>
              <w:adjustRightInd w:val="0"/>
              <w:spacing w:after="240" w:line="180" w:lineRule="atLeast"/>
              <w:ind w:left="346" w:hanging="142"/>
              <w:rPr>
                <w:rFonts w:ascii="Arial" w:hAnsi="Arial" w:cs="Arial"/>
                <w:color w:val="000000"/>
                <w:kern w:val="1"/>
                <w:sz w:val="16"/>
                <w:szCs w:val="16"/>
                <w:lang w:val="en-US"/>
              </w:rPr>
            </w:pPr>
            <w:r w:rsidRPr="00E77A38">
              <w:rPr>
                <w:rFonts w:ascii="Arial" w:hAnsi="Arial" w:cs="Arial"/>
                <w:color w:val="000000"/>
                <w:kern w:val="1"/>
                <w:sz w:val="16"/>
                <w:szCs w:val="16"/>
                <w:lang w:val="en-US"/>
              </w:rPr>
              <w:t xml:space="preserve">Guest / new rider must be conversant with </w:t>
            </w:r>
            <w:r>
              <w:rPr>
                <w:rFonts w:ascii="Arial" w:hAnsi="Arial" w:cs="Arial"/>
                <w:color w:val="000000"/>
                <w:kern w:val="1"/>
                <w:sz w:val="16"/>
                <w:szCs w:val="16"/>
                <w:lang w:val="en-US"/>
              </w:rPr>
              <w:t>the contents of this document</w:t>
            </w:r>
            <w:r w:rsidRPr="00E77A38">
              <w:rPr>
                <w:rFonts w:ascii="Arial" w:hAnsi="Arial" w:cs="Arial"/>
                <w:color w:val="000000"/>
                <w:kern w:val="1"/>
                <w:sz w:val="16"/>
                <w:szCs w:val="16"/>
                <w:lang w:val="en-US"/>
              </w:rPr>
              <w:t xml:space="preserve"> </w:t>
            </w:r>
          </w:p>
        </w:tc>
      </w:tr>
    </w:tbl>
    <w:p w14:paraId="7ECBEFCA" w14:textId="77777777" w:rsidR="00184BB2" w:rsidRDefault="00184BB2">
      <w:r>
        <w:br w:type="page"/>
      </w:r>
    </w:p>
    <w:tbl>
      <w:tblPr>
        <w:tblpPr w:leftFromText="180" w:rightFromText="180" w:horzAnchor="margin" w:tblpY="440"/>
        <w:tblW w:w="12611" w:type="dxa"/>
        <w:tblBorders>
          <w:left w:val="nil"/>
          <w:right w:val="nil"/>
        </w:tblBorders>
        <w:tblLayout w:type="fixed"/>
        <w:tblLook w:val="0000" w:firstRow="0" w:lastRow="0" w:firstColumn="0" w:lastColumn="0" w:noHBand="0" w:noVBand="0"/>
      </w:tblPr>
      <w:tblGrid>
        <w:gridCol w:w="1415"/>
        <w:gridCol w:w="7652"/>
        <w:gridCol w:w="3544"/>
      </w:tblGrid>
      <w:tr w:rsidR="00CE5E73" w14:paraId="0D5688CF" w14:textId="77777777" w:rsidTr="0034727C">
        <w:trPr>
          <w:trHeight w:val="565"/>
        </w:trPr>
        <w:tc>
          <w:tcPr>
            <w:tcW w:w="1415"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16977AF" w14:textId="7EE81375" w:rsidR="00CE5E73" w:rsidRPr="00CE5E73" w:rsidRDefault="00715FCE" w:rsidP="00F97F5D">
            <w:pPr>
              <w:widowControl w:val="0"/>
              <w:autoSpaceDE w:val="0"/>
              <w:autoSpaceDN w:val="0"/>
              <w:adjustRightInd w:val="0"/>
              <w:spacing w:after="240" w:line="180" w:lineRule="atLeast"/>
              <w:rPr>
                <w:rFonts w:ascii="Arial" w:hAnsi="Arial" w:cs="Arial"/>
                <w:b/>
                <w:bCs/>
                <w:color w:val="000000"/>
                <w:sz w:val="16"/>
                <w:szCs w:val="16"/>
                <w:lang w:val="en-US"/>
              </w:rPr>
            </w:pPr>
            <w:r>
              <w:rPr>
                <w:rFonts w:ascii="Arial" w:hAnsi="Arial" w:cs="Arial"/>
                <w:b/>
                <w:bCs/>
                <w:color w:val="000000"/>
                <w:sz w:val="16"/>
                <w:szCs w:val="16"/>
                <w:lang w:val="en-US"/>
              </w:rPr>
              <w:lastRenderedPageBreak/>
              <w:t>Issue/potential hazard</w:t>
            </w:r>
          </w:p>
        </w:tc>
        <w:tc>
          <w:tcPr>
            <w:tcW w:w="7652"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62154C9" w14:textId="5A9374AC" w:rsidR="00CE5E73" w:rsidRPr="00CE5E73" w:rsidRDefault="00715FCE" w:rsidP="00CE5E73">
            <w:pPr>
              <w:widowControl w:val="0"/>
              <w:tabs>
                <w:tab w:val="left" w:pos="220"/>
                <w:tab w:val="left" w:pos="346"/>
                <w:tab w:val="left" w:pos="1168"/>
              </w:tabs>
              <w:autoSpaceDE w:val="0"/>
              <w:autoSpaceDN w:val="0"/>
              <w:adjustRightInd w:val="0"/>
              <w:spacing w:after="240" w:line="180" w:lineRule="atLeast"/>
              <w:ind w:left="204"/>
              <w:rPr>
                <w:rFonts w:ascii="Arial" w:hAnsi="Arial" w:cs="Arial"/>
                <w:b/>
                <w:bCs/>
                <w:color w:val="000000"/>
                <w:kern w:val="1"/>
                <w:sz w:val="16"/>
                <w:szCs w:val="16"/>
                <w:lang w:val="en-US"/>
              </w:rPr>
            </w:pPr>
            <w:r>
              <w:rPr>
                <w:rFonts w:ascii="Arial" w:hAnsi="Arial" w:cs="Arial"/>
                <w:b/>
                <w:bCs/>
                <w:color w:val="000000"/>
                <w:kern w:val="1"/>
                <w:sz w:val="16"/>
                <w:szCs w:val="16"/>
                <w:lang w:val="en-US"/>
              </w:rPr>
              <w:t>Guidance</w:t>
            </w:r>
          </w:p>
        </w:tc>
        <w:tc>
          <w:tcPr>
            <w:tcW w:w="3544"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7BE5F2F" w14:textId="26BD9075" w:rsidR="00CE5E73" w:rsidRPr="00CE5E73" w:rsidRDefault="00715FCE" w:rsidP="00F97F5D">
            <w:pPr>
              <w:widowControl w:val="0"/>
              <w:tabs>
                <w:tab w:val="left" w:pos="324"/>
                <w:tab w:val="left" w:pos="466"/>
              </w:tabs>
              <w:autoSpaceDE w:val="0"/>
              <w:autoSpaceDN w:val="0"/>
              <w:adjustRightInd w:val="0"/>
              <w:spacing w:after="240" w:line="180" w:lineRule="atLeast"/>
              <w:rPr>
                <w:rFonts w:ascii="Arial" w:hAnsi="Arial" w:cs="Arial"/>
                <w:b/>
                <w:bCs/>
                <w:color w:val="000000"/>
                <w:sz w:val="16"/>
                <w:szCs w:val="16"/>
                <w:lang w:val="en-US"/>
              </w:rPr>
            </w:pPr>
            <w:r>
              <w:rPr>
                <w:rFonts w:ascii="Arial" w:hAnsi="Arial" w:cs="Arial"/>
                <w:b/>
                <w:bCs/>
                <w:color w:val="000000"/>
                <w:sz w:val="16"/>
                <w:szCs w:val="16"/>
                <w:lang w:val="en-US"/>
              </w:rPr>
              <w:t>Additiona</w:t>
            </w:r>
            <w:r w:rsidR="001642C8">
              <w:rPr>
                <w:rFonts w:ascii="Arial" w:hAnsi="Arial" w:cs="Arial"/>
                <w:b/>
                <w:bCs/>
                <w:color w:val="000000"/>
                <w:sz w:val="16"/>
                <w:szCs w:val="16"/>
                <w:lang w:val="en-US"/>
              </w:rPr>
              <w:t xml:space="preserve">l </w:t>
            </w:r>
            <w:r w:rsidR="00CE5E73" w:rsidRPr="00CE5E73">
              <w:rPr>
                <w:rFonts w:ascii="Arial" w:hAnsi="Arial" w:cs="Arial"/>
                <w:b/>
                <w:bCs/>
                <w:color w:val="000000"/>
                <w:sz w:val="16"/>
                <w:szCs w:val="16"/>
                <w:lang w:val="en-US"/>
              </w:rPr>
              <w:t>comments</w:t>
            </w:r>
          </w:p>
        </w:tc>
      </w:tr>
      <w:tr w:rsidR="00925F04" w14:paraId="6CEE9B3C" w14:textId="77777777" w:rsidTr="00925F04">
        <w:tc>
          <w:tcPr>
            <w:tcW w:w="1415"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9A5FE8A" w14:textId="77777777" w:rsidR="00925F04" w:rsidRDefault="00925F04" w:rsidP="00F97F5D">
            <w:pPr>
              <w:widowControl w:val="0"/>
              <w:autoSpaceDE w:val="0"/>
              <w:autoSpaceDN w:val="0"/>
              <w:adjustRightInd w:val="0"/>
              <w:spacing w:after="240" w:line="180" w:lineRule="atLeast"/>
              <w:rPr>
                <w:rFonts w:ascii="Times Roman" w:hAnsi="Times Roman" w:cs="Times Roman"/>
                <w:color w:val="000000"/>
                <w:lang w:val="en-US"/>
              </w:rPr>
            </w:pPr>
            <w:r>
              <w:rPr>
                <w:rFonts w:ascii="Arial" w:hAnsi="Arial" w:cs="Arial"/>
                <w:color w:val="000000"/>
                <w:sz w:val="16"/>
                <w:szCs w:val="16"/>
                <w:lang w:val="en-US"/>
              </w:rPr>
              <w:t xml:space="preserve">Communication </w:t>
            </w:r>
          </w:p>
        </w:tc>
        <w:tc>
          <w:tcPr>
            <w:tcW w:w="7652"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C539C96" w14:textId="229FDFCC" w:rsidR="00925F04" w:rsidRPr="00E77A38" w:rsidRDefault="00925F04" w:rsidP="00F97F5D">
            <w:pPr>
              <w:pStyle w:val="ListParagraph"/>
              <w:widowControl w:val="0"/>
              <w:numPr>
                <w:ilvl w:val="0"/>
                <w:numId w:val="19"/>
              </w:numPr>
              <w:tabs>
                <w:tab w:val="left" w:pos="220"/>
                <w:tab w:val="left" w:pos="346"/>
                <w:tab w:val="left" w:pos="1168"/>
              </w:tabs>
              <w:autoSpaceDE w:val="0"/>
              <w:autoSpaceDN w:val="0"/>
              <w:adjustRightInd w:val="0"/>
              <w:spacing w:after="240" w:line="180" w:lineRule="atLeast"/>
              <w:ind w:left="346" w:hanging="142"/>
              <w:rPr>
                <w:rFonts w:ascii="Arial" w:hAnsi="Arial" w:cs="Arial"/>
                <w:color w:val="000000"/>
                <w:kern w:val="1"/>
                <w:sz w:val="16"/>
                <w:szCs w:val="16"/>
                <w:lang w:val="en-US"/>
              </w:rPr>
            </w:pPr>
            <w:r>
              <w:rPr>
                <w:rFonts w:ascii="Arial" w:hAnsi="Arial" w:cs="Arial"/>
                <w:color w:val="000000"/>
                <w:kern w:val="1"/>
                <w:sz w:val="16"/>
                <w:szCs w:val="16"/>
                <w:lang w:val="en-US"/>
              </w:rPr>
              <w:t>Lead rider on the day will</w:t>
            </w:r>
            <w:r w:rsidRPr="00E77A38">
              <w:rPr>
                <w:rFonts w:ascii="Arial" w:hAnsi="Arial" w:cs="Arial"/>
                <w:color w:val="000000"/>
                <w:kern w:val="1"/>
                <w:sz w:val="16"/>
                <w:szCs w:val="16"/>
                <w:lang w:val="en-US"/>
              </w:rPr>
              <w:t xml:space="preserve"> </w:t>
            </w:r>
            <w:r>
              <w:rPr>
                <w:rFonts w:ascii="Arial" w:hAnsi="Arial" w:cs="Arial"/>
                <w:color w:val="000000"/>
                <w:kern w:val="1"/>
                <w:sz w:val="16"/>
                <w:szCs w:val="16"/>
                <w:lang w:val="en-US"/>
              </w:rPr>
              <w:t>usually provide:</w:t>
            </w:r>
            <w:r w:rsidRPr="00E77A38">
              <w:rPr>
                <w:rFonts w:ascii="Arial" w:hAnsi="Arial" w:cs="Arial"/>
                <w:color w:val="000000"/>
                <w:kern w:val="1"/>
                <w:sz w:val="16"/>
                <w:szCs w:val="16"/>
                <w:lang w:val="en-US"/>
              </w:rPr>
              <w:t xml:space="preserve"> </w:t>
            </w:r>
          </w:p>
          <w:p w14:paraId="6EAAED4C" w14:textId="256C6776" w:rsidR="00925F04" w:rsidRPr="00E77A38" w:rsidRDefault="00925F04" w:rsidP="00925F04">
            <w:pPr>
              <w:pStyle w:val="ListParagraph"/>
              <w:widowControl w:val="0"/>
              <w:numPr>
                <w:ilvl w:val="0"/>
                <w:numId w:val="19"/>
              </w:numPr>
              <w:tabs>
                <w:tab w:val="left" w:pos="346"/>
                <w:tab w:val="left" w:pos="455"/>
                <w:tab w:val="left" w:pos="1168"/>
              </w:tabs>
              <w:autoSpaceDE w:val="0"/>
              <w:autoSpaceDN w:val="0"/>
              <w:adjustRightInd w:val="0"/>
              <w:spacing w:after="240" w:line="180" w:lineRule="atLeast"/>
              <w:ind w:left="597" w:hanging="142"/>
              <w:rPr>
                <w:rFonts w:ascii="Arial" w:hAnsi="Arial" w:cs="Arial"/>
                <w:color w:val="000000"/>
                <w:kern w:val="1"/>
                <w:sz w:val="16"/>
                <w:szCs w:val="16"/>
                <w:lang w:val="en-US"/>
              </w:rPr>
            </w:pPr>
            <w:r w:rsidRPr="00E77A38">
              <w:rPr>
                <w:rFonts w:ascii="Arial" w:hAnsi="Arial" w:cs="Arial"/>
                <w:color w:val="000000"/>
                <w:kern w:val="1"/>
                <w:sz w:val="16"/>
                <w:szCs w:val="16"/>
                <w:lang w:val="en-US"/>
              </w:rPr>
              <w:t xml:space="preserve">A </w:t>
            </w:r>
            <w:r>
              <w:rPr>
                <w:rFonts w:ascii="Arial" w:hAnsi="Arial" w:cs="Arial"/>
                <w:color w:val="000000"/>
                <w:kern w:val="1"/>
                <w:sz w:val="16"/>
                <w:szCs w:val="16"/>
                <w:lang w:val="en-US"/>
              </w:rPr>
              <w:t xml:space="preserve">short </w:t>
            </w:r>
            <w:r w:rsidRPr="00E77A38">
              <w:rPr>
                <w:rFonts w:ascii="Arial" w:hAnsi="Arial" w:cs="Arial"/>
                <w:color w:val="000000"/>
                <w:kern w:val="1"/>
                <w:sz w:val="16"/>
                <w:szCs w:val="16"/>
                <w:lang w:val="en-US"/>
              </w:rPr>
              <w:t xml:space="preserve">overview of the route, any café stops, likely duration and </w:t>
            </w:r>
            <w:r w:rsidR="00337073" w:rsidRPr="00E77A38">
              <w:rPr>
                <w:rFonts w:ascii="Arial" w:hAnsi="Arial" w:cs="Arial"/>
                <w:color w:val="000000"/>
                <w:kern w:val="1"/>
                <w:sz w:val="16"/>
                <w:szCs w:val="16"/>
                <w:lang w:val="en-US"/>
              </w:rPr>
              <w:t>distance.</w:t>
            </w:r>
            <w:r w:rsidRPr="00E77A38">
              <w:rPr>
                <w:rFonts w:ascii="Arial" w:hAnsi="Arial" w:cs="Arial"/>
                <w:color w:val="000000"/>
                <w:kern w:val="1"/>
                <w:sz w:val="16"/>
                <w:szCs w:val="16"/>
                <w:lang w:val="en-US"/>
              </w:rPr>
              <w:t xml:space="preserve"> </w:t>
            </w:r>
            <w:r w:rsidRPr="00E37B19">
              <w:rPr>
                <w:rFonts w:ascii="Arial" w:hAnsi="Arial" w:cs="Arial" w:hint="eastAsia"/>
                <w:color w:val="000000"/>
                <w:kern w:val="1"/>
                <w:sz w:val="16"/>
                <w:szCs w:val="16"/>
                <w:lang w:val="en-US"/>
              </w:rPr>
              <w:t> </w:t>
            </w:r>
          </w:p>
          <w:p w14:paraId="2E5E6F67" w14:textId="60572DD1" w:rsidR="00925F04" w:rsidRPr="00E77A38" w:rsidRDefault="00925F04" w:rsidP="00925F04">
            <w:pPr>
              <w:pStyle w:val="ListParagraph"/>
              <w:widowControl w:val="0"/>
              <w:numPr>
                <w:ilvl w:val="0"/>
                <w:numId w:val="19"/>
              </w:numPr>
              <w:tabs>
                <w:tab w:val="left" w:pos="346"/>
                <w:tab w:val="left" w:pos="455"/>
                <w:tab w:val="left" w:pos="1168"/>
              </w:tabs>
              <w:autoSpaceDE w:val="0"/>
              <w:autoSpaceDN w:val="0"/>
              <w:adjustRightInd w:val="0"/>
              <w:spacing w:after="240" w:line="180" w:lineRule="atLeast"/>
              <w:ind w:left="597" w:hanging="142"/>
              <w:rPr>
                <w:rFonts w:ascii="Arial" w:hAnsi="Arial" w:cs="Arial"/>
                <w:color w:val="000000"/>
                <w:kern w:val="1"/>
                <w:sz w:val="16"/>
                <w:szCs w:val="16"/>
                <w:lang w:val="en-US"/>
              </w:rPr>
            </w:pPr>
            <w:r w:rsidRPr="00E77A38">
              <w:rPr>
                <w:rFonts w:ascii="Arial" w:hAnsi="Arial" w:cs="Arial"/>
                <w:color w:val="000000"/>
                <w:kern w:val="1"/>
                <w:sz w:val="16"/>
                <w:szCs w:val="16"/>
                <w:lang w:val="en-US"/>
              </w:rPr>
              <w:t xml:space="preserve">Any known route hazards, </w:t>
            </w:r>
            <w:r w:rsidR="00337073" w:rsidRPr="00E77A38">
              <w:rPr>
                <w:rFonts w:ascii="Arial" w:hAnsi="Arial" w:cs="Arial"/>
                <w:color w:val="000000"/>
                <w:kern w:val="1"/>
                <w:sz w:val="16"/>
                <w:szCs w:val="16"/>
                <w:lang w:val="en-US"/>
              </w:rPr>
              <w:t>diversions,</w:t>
            </w:r>
            <w:r w:rsidRPr="00E77A38">
              <w:rPr>
                <w:rFonts w:ascii="Arial" w:hAnsi="Arial" w:cs="Arial"/>
                <w:color w:val="000000"/>
                <w:kern w:val="1"/>
                <w:sz w:val="16"/>
                <w:szCs w:val="16"/>
                <w:lang w:val="en-US"/>
              </w:rPr>
              <w:t xml:space="preserve"> or other considerations </w:t>
            </w:r>
            <w:r w:rsidRPr="00E37B19">
              <w:rPr>
                <w:rFonts w:ascii="Arial" w:hAnsi="Arial" w:cs="Arial" w:hint="eastAsia"/>
                <w:color w:val="000000"/>
                <w:kern w:val="1"/>
                <w:sz w:val="16"/>
                <w:szCs w:val="16"/>
                <w:lang w:val="en-US"/>
              </w:rPr>
              <w:t> </w:t>
            </w:r>
          </w:p>
          <w:p w14:paraId="4B7BE051" w14:textId="611402A8" w:rsidR="00925F04" w:rsidRPr="000944FF" w:rsidRDefault="00925F04" w:rsidP="00925F04">
            <w:pPr>
              <w:pStyle w:val="ListParagraph"/>
              <w:widowControl w:val="0"/>
              <w:numPr>
                <w:ilvl w:val="0"/>
                <w:numId w:val="19"/>
              </w:numPr>
              <w:tabs>
                <w:tab w:val="left" w:pos="346"/>
                <w:tab w:val="left" w:pos="455"/>
                <w:tab w:val="left" w:pos="1168"/>
              </w:tabs>
              <w:autoSpaceDE w:val="0"/>
              <w:autoSpaceDN w:val="0"/>
              <w:adjustRightInd w:val="0"/>
              <w:spacing w:after="240" w:line="180" w:lineRule="atLeast"/>
              <w:ind w:left="597" w:hanging="142"/>
              <w:rPr>
                <w:rFonts w:ascii="Arial" w:hAnsi="Arial" w:cs="Arial"/>
                <w:color w:val="000000"/>
                <w:kern w:val="1"/>
                <w:sz w:val="16"/>
                <w:szCs w:val="16"/>
                <w:lang w:val="en-US"/>
              </w:rPr>
            </w:pPr>
            <w:r w:rsidRPr="00E77A38">
              <w:rPr>
                <w:rFonts w:ascii="Arial" w:hAnsi="Arial" w:cs="Arial"/>
                <w:color w:val="000000"/>
                <w:kern w:val="1"/>
                <w:sz w:val="16"/>
                <w:szCs w:val="16"/>
                <w:lang w:val="en-US"/>
              </w:rPr>
              <w:t xml:space="preserve">Check of presence of new members or guests </w:t>
            </w:r>
            <w:r w:rsidRPr="00E37B19">
              <w:rPr>
                <w:rFonts w:ascii="Arial" w:hAnsi="Arial" w:cs="Arial" w:hint="eastAsia"/>
                <w:color w:val="000000"/>
                <w:kern w:val="1"/>
                <w:sz w:val="16"/>
                <w:szCs w:val="16"/>
                <w:lang w:val="en-US"/>
              </w:rPr>
              <w:t> </w:t>
            </w:r>
          </w:p>
          <w:p w14:paraId="609C1784" w14:textId="3332C2F4" w:rsidR="00925F04" w:rsidRPr="00E77A38" w:rsidRDefault="00925F04" w:rsidP="00925F04">
            <w:pPr>
              <w:pStyle w:val="ListParagraph"/>
              <w:widowControl w:val="0"/>
              <w:numPr>
                <w:ilvl w:val="0"/>
                <w:numId w:val="19"/>
              </w:numPr>
              <w:tabs>
                <w:tab w:val="left" w:pos="346"/>
                <w:tab w:val="left" w:pos="455"/>
                <w:tab w:val="left" w:pos="1168"/>
              </w:tabs>
              <w:autoSpaceDE w:val="0"/>
              <w:autoSpaceDN w:val="0"/>
              <w:adjustRightInd w:val="0"/>
              <w:spacing w:after="240" w:line="180" w:lineRule="atLeast"/>
              <w:ind w:left="597" w:hanging="142"/>
              <w:rPr>
                <w:rFonts w:ascii="Arial" w:hAnsi="Arial" w:cs="Arial"/>
                <w:color w:val="000000"/>
                <w:kern w:val="1"/>
                <w:sz w:val="16"/>
                <w:szCs w:val="16"/>
                <w:lang w:val="en-US"/>
              </w:rPr>
            </w:pPr>
            <w:r>
              <w:rPr>
                <w:rFonts w:ascii="Arial" w:hAnsi="Arial" w:cs="Arial"/>
                <w:color w:val="000000"/>
                <w:kern w:val="1"/>
                <w:sz w:val="16"/>
                <w:szCs w:val="16"/>
                <w:lang w:val="en-US"/>
              </w:rPr>
              <w:t>Reminder to stay in small groups</w:t>
            </w:r>
          </w:p>
        </w:tc>
        <w:tc>
          <w:tcPr>
            <w:tcW w:w="3544"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660675B" w14:textId="102A78A2" w:rsidR="00925F04" w:rsidRDefault="00925F04" w:rsidP="00F97F5D">
            <w:pPr>
              <w:widowControl w:val="0"/>
              <w:tabs>
                <w:tab w:val="left" w:pos="324"/>
                <w:tab w:val="left" w:pos="466"/>
              </w:tabs>
              <w:autoSpaceDE w:val="0"/>
              <w:autoSpaceDN w:val="0"/>
              <w:adjustRightInd w:val="0"/>
              <w:spacing w:after="240" w:line="180" w:lineRule="atLeast"/>
              <w:rPr>
                <w:rFonts w:ascii="Arial" w:hAnsi="Arial" w:cs="Arial"/>
                <w:color w:val="000000"/>
                <w:sz w:val="16"/>
                <w:szCs w:val="16"/>
                <w:lang w:val="en-US"/>
              </w:rPr>
            </w:pPr>
            <w:r>
              <w:rPr>
                <w:rFonts w:ascii="Arial" w:hAnsi="Arial" w:cs="Arial"/>
                <w:color w:val="000000"/>
                <w:sz w:val="16"/>
                <w:szCs w:val="16"/>
                <w:lang w:val="en-US"/>
              </w:rPr>
              <w:t xml:space="preserve">Anyone with any concerns should free to air them at </w:t>
            </w:r>
            <w:r w:rsidR="00715FCE">
              <w:rPr>
                <w:rFonts w:ascii="Arial" w:hAnsi="Arial" w:cs="Arial"/>
                <w:color w:val="000000"/>
                <w:sz w:val="16"/>
                <w:szCs w:val="16"/>
                <w:lang w:val="en-US"/>
              </w:rPr>
              <w:t>any time</w:t>
            </w:r>
            <w:r w:rsidR="00337073">
              <w:rPr>
                <w:rFonts w:ascii="Arial" w:hAnsi="Arial" w:cs="Arial"/>
                <w:color w:val="000000"/>
                <w:sz w:val="16"/>
                <w:szCs w:val="16"/>
                <w:lang w:val="en-US"/>
              </w:rPr>
              <w:t>.</w:t>
            </w:r>
          </w:p>
          <w:p w14:paraId="079C7D52" w14:textId="035A7647" w:rsidR="00CE5E73" w:rsidRDefault="00CE5E73" w:rsidP="00F97F5D">
            <w:pPr>
              <w:widowControl w:val="0"/>
              <w:tabs>
                <w:tab w:val="left" w:pos="324"/>
                <w:tab w:val="left" w:pos="466"/>
              </w:tabs>
              <w:autoSpaceDE w:val="0"/>
              <w:autoSpaceDN w:val="0"/>
              <w:adjustRightInd w:val="0"/>
              <w:spacing w:after="240" w:line="180" w:lineRule="atLeast"/>
              <w:rPr>
                <w:rFonts w:ascii="Times Roman" w:hAnsi="Times Roman" w:cs="Times Roman"/>
                <w:color w:val="000000"/>
                <w:lang w:val="en-US"/>
              </w:rPr>
            </w:pPr>
            <w:r>
              <w:rPr>
                <w:rFonts w:ascii="Arial" w:hAnsi="Arial" w:cs="Arial"/>
                <w:color w:val="000000"/>
                <w:sz w:val="16"/>
                <w:szCs w:val="16"/>
                <w:lang w:val="en-US"/>
              </w:rPr>
              <w:t>Any new club members should identify themselves to the rest of the group and ride leader</w:t>
            </w:r>
          </w:p>
        </w:tc>
      </w:tr>
      <w:tr w:rsidR="00925F04" w14:paraId="45E8CDD3" w14:textId="77777777" w:rsidTr="00CE5E73">
        <w:tc>
          <w:tcPr>
            <w:tcW w:w="1415"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3E0283F" w14:textId="72EF3460" w:rsidR="00925F04" w:rsidRDefault="00925F04" w:rsidP="00F97F5D">
            <w:pPr>
              <w:widowControl w:val="0"/>
              <w:autoSpaceDE w:val="0"/>
              <w:autoSpaceDN w:val="0"/>
              <w:adjustRightInd w:val="0"/>
              <w:spacing w:after="240" w:line="180" w:lineRule="atLeast"/>
              <w:rPr>
                <w:rFonts w:ascii="Arial" w:hAnsi="Arial" w:cs="Arial"/>
                <w:color w:val="000000"/>
                <w:sz w:val="16"/>
                <w:szCs w:val="16"/>
                <w:lang w:val="en-US"/>
              </w:rPr>
            </w:pPr>
            <w:r>
              <w:rPr>
                <w:rFonts w:ascii="Arial" w:hAnsi="Arial" w:cs="Arial"/>
                <w:color w:val="000000"/>
                <w:sz w:val="16"/>
                <w:szCs w:val="16"/>
                <w:lang w:val="en-US"/>
              </w:rPr>
              <w:t xml:space="preserve">Group Size / Rider Experience: accident, traffic problems </w:t>
            </w:r>
          </w:p>
        </w:tc>
        <w:tc>
          <w:tcPr>
            <w:tcW w:w="7652"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0925F96" w14:textId="443FFCC2" w:rsidR="00925F04" w:rsidRPr="00E77A38" w:rsidRDefault="00925F04" w:rsidP="00F97F5D">
            <w:pPr>
              <w:pStyle w:val="ListParagraph"/>
              <w:widowControl w:val="0"/>
              <w:numPr>
                <w:ilvl w:val="0"/>
                <w:numId w:val="19"/>
              </w:numPr>
              <w:tabs>
                <w:tab w:val="left" w:pos="220"/>
                <w:tab w:val="left" w:pos="346"/>
                <w:tab w:val="left" w:pos="1168"/>
              </w:tabs>
              <w:autoSpaceDE w:val="0"/>
              <w:autoSpaceDN w:val="0"/>
              <w:adjustRightInd w:val="0"/>
              <w:spacing w:after="240" w:line="180" w:lineRule="atLeast"/>
              <w:ind w:left="346" w:hanging="142"/>
              <w:rPr>
                <w:rFonts w:ascii="Arial" w:hAnsi="Arial" w:cs="Arial"/>
                <w:color w:val="000000"/>
                <w:kern w:val="1"/>
                <w:sz w:val="16"/>
                <w:szCs w:val="16"/>
                <w:lang w:val="en-US"/>
              </w:rPr>
            </w:pPr>
            <w:r>
              <w:rPr>
                <w:rFonts w:ascii="Arial" w:hAnsi="Arial" w:cs="Arial"/>
                <w:color w:val="000000"/>
                <w:kern w:val="1"/>
                <w:sz w:val="16"/>
                <w:szCs w:val="16"/>
                <w:lang w:val="en-US"/>
              </w:rPr>
              <w:t>Large groups of cyclists pose a hazard due to difficulty in overtaking by other road users, so it is important to split into smaller groups ideally less than 5 – leaving a suitable gap between each group.</w:t>
            </w:r>
          </w:p>
          <w:p w14:paraId="10221CCF" w14:textId="5FD9BBA4" w:rsidR="00925F04" w:rsidRPr="000E7B72" w:rsidRDefault="00925F04" w:rsidP="00F97F5D">
            <w:pPr>
              <w:pStyle w:val="ListParagraph"/>
              <w:widowControl w:val="0"/>
              <w:numPr>
                <w:ilvl w:val="0"/>
                <w:numId w:val="19"/>
              </w:numPr>
              <w:tabs>
                <w:tab w:val="left" w:pos="220"/>
                <w:tab w:val="left" w:pos="346"/>
                <w:tab w:val="left" w:pos="1168"/>
              </w:tabs>
              <w:autoSpaceDE w:val="0"/>
              <w:autoSpaceDN w:val="0"/>
              <w:adjustRightInd w:val="0"/>
              <w:spacing w:after="240" w:line="180" w:lineRule="atLeast"/>
              <w:ind w:left="346" w:hanging="142"/>
              <w:rPr>
                <w:rFonts w:ascii="Arial" w:hAnsi="Arial" w:cs="Arial"/>
                <w:color w:val="000000"/>
                <w:kern w:val="1"/>
                <w:sz w:val="16"/>
                <w:szCs w:val="16"/>
                <w:lang w:val="en-US"/>
              </w:rPr>
            </w:pPr>
            <w:r w:rsidRPr="000E7B72">
              <w:rPr>
                <w:rFonts w:ascii="Arial" w:hAnsi="Arial" w:cs="Arial"/>
                <w:color w:val="000000" w:themeColor="text1"/>
                <w:kern w:val="1"/>
                <w:sz w:val="16"/>
                <w:szCs w:val="16"/>
                <w:lang w:val="en-US"/>
              </w:rPr>
              <w:t xml:space="preserve">Be familiar with the Highway Code (Rules 59 to 82) and </w:t>
            </w:r>
            <w:r w:rsidR="00CE5E73" w:rsidRPr="000E7B72">
              <w:rPr>
                <w:rFonts w:ascii="Arial" w:hAnsi="Arial" w:cs="Arial"/>
                <w:color w:val="000000" w:themeColor="text1"/>
                <w:kern w:val="1"/>
                <w:sz w:val="16"/>
                <w:szCs w:val="16"/>
                <w:lang w:val="en-US"/>
              </w:rPr>
              <w:t>advice</w:t>
            </w:r>
            <w:r w:rsidRPr="000E7B72">
              <w:rPr>
                <w:rFonts w:ascii="Arial" w:hAnsi="Arial" w:cs="Arial"/>
                <w:color w:val="000000" w:themeColor="text1"/>
                <w:kern w:val="1"/>
                <w:sz w:val="16"/>
                <w:szCs w:val="16"/>
                <w:lang w:val="en-US"/>
              </w:rPr>
              <w:t xml:space="preserve"> on where/when to ride two abreast or single file (Rule 66). </w:t>
            </w:r>
          </w:p>
          <w:p w14:paraId="52713B40" w14:textId="6C8F6861" w:rsidR="00925F04" w:rsidRPr="000E7B72" w:rsidRDefault="00925F04" w:rsidP="00F97F5D">
            <w:pPr>
              <w:pStyle w:val="ListParagraph"/>
              <w:widowControl w:val="0"/>
              <w:numPr>
                <w:ilvl w:val="0"/>
                <w:numId w:val="19"/>
              </w:numPr>
              <w:tabs>
                <w:tab w:val="left" w:pos="220"/>
                <w:tab w:val="left" w:pos="346"/>
                <w:tab w:val="left" w:pos="1168"/>
              </w:tabs>
              <w:autoSpaceDE w:val="0"/>
              <w:autoSpaceDN w:val="0"/>
              <w:adjustRightInd w:val="0"/>
              <w:spacing w:after="240" w:line="180" w:lineRule="atLeast"/>
              <w:ind w:left="346" w:hanging="142"/>
              <w:rPr>
                <w:rFonts w:ascii="Arial" w:hAnsi="Arial" w:cs="Arial"/>
                <w:color w:val="000000"/>
                <w:kern w:val="1"/>
                <w:sz w:val="16"/>
                <w:szCs w:val="16"/>
                <w:lang w:val="en-US"/>
              </w:rPr>
            </w:pPr>
            <w:r w:rsidRPr="000E7B72">
              <w:rPr>
                <w:rFonts w:ascii="Arial" w:hAnsi="Arial" w:cs="Arial"/>
                <w:color w:val="000000" w:themeColor="text1"/>
                <w:kern w:val="1"/>
                <w:sz w:val="16"/>
                <w:szCs w:val="16"/>
                <w:lang w:val="en-US"/>
              </w:rPr>
              <w:t xml:space="preserve">Always follow any instruction given by the Road Captain or </w:t>
            </w:r>
            <w:r w:rsidR="00CE5E73">
              <w:rPr>
                <w:rFonts w:ascii="Arial" w:hAnsi="Arial" w:cs="Arial"/>
                <w:color w:val="000000" w:themeColor="text1"/>
                <w:kern w:val="1"/>
                <w:sz w:val="16"/>
                <w:szCs w:val="16"/>
                <w:lang w:val="en-US"/>
              </w:rPr>
              <w:t>rider leade</w:t>
            </w:r>
            <w:r w:rsidR="00F32A3F">
              <w:rPr>
                <w:rFonts w:ascii="Arial" w:hAnsi="Arial" w:cs="Arial"/>
                <w:color w:val="000000" w:themeColor="text1"/>
                <w:kern w:val="1"/>
                <w:sz w:val="16"/>
                <w:szCs w:val="16"/>
                <w:lang w:val="en-US"/>
              </w:rPr>
              <w:t>r.</w:t>
            </w:r>
          </w:p>
          <w:p w14:paraId="3D03B49C" w14:textId="35F13C25" w:rsidR="00925F04" w:rsidRPr="00E77A38" w:rsidRDefault="00925F04" w:rsidP="00F97F5D">
            <w:pPr>
              <w:pStyle w:val="ListParagraph"/>
              <w:widowControl w:val="0"/>
              <w:numPr>
                <w:ilvl w:val="0"/>
                <w:numId w:val="19"/>
              </w:numPr>
              <w:tabs>
                <w:tab w:val="left" w:pos="220"/>
                <w:tab w:val="left" w:pos="346"/>
                <w:tab w:val="left" w:pos="1168"/>
              </w:tabs>
              <w:autoSpaceDE w:val="0"/>
              <w:autoSpaceDN w:val="0"/>
              <w:adjustRightInd w:val="0"/>
              <w:spacing w:after="240" w:line="180" w:lineRule="atLeast"/>
              <w:ind w:left="346" w:hanging="142"/>
              <w:rPr>
                <w:rFonts w:ascii="Arial" w:hAnsi="Arial" w:cs="Arial"/>
                <w:color w:val="000000"/>
                <w:kern w:val="1"/>
                <w:sz w:val="16"/>
                <w:szCs w:val="16"/>
                <w:lang w:val="en-US"/>
              </w:rPr>
            </w:pPr>
            <w:r w:rsidRPr="00E37B19">
              <w:rPr>
                <w:rFonts w:ascii="Arial" w:hAnsi="Arial" w:cs="Arial"/>
                <w:color w:val="000000"/>
                <w:kern w:val="1"/>
                <w:sz w:val="16"/>
                <w:szCs w:val="16"/>
                <w:lang w:val="en-US"/>
              </w:rPr>
              <w:t xml:space="preserve">Tri­bars </w:t>
            </w:r>
            <w:r>
              <w:rPr>
                <w:rFonts w:ascii="Arial" w:hAnsi="Arial" w:cs="Arial"/>
                <w:color w:val="000000"/>
                <w:kern w:val="1"/>
                <w:sz w:val="16"/>
                <w:szCs w:val="16"/>
                <w:lang w:val="en-US"/>
              </w:rPr>
              <w:t>must not be used in groups on</w:t>
            </w:r>
            <w:r w:rsidRPr="00E37B19">
              <w:rPr>
                <w:rFonts w:ascii="Arial" w:hAnsi="Arial" w:cs="Arial"/>
                <w:color w:val="000000"/>
                <w:kern w:val="1"/>
                <w:sz w:val="16"/>
                <w:szCs w:val="16"/>
                <w:lang w:val="en-US"/>
              </w:rPr>
              <w:t xml:space="preserve"> club rides</w:t>
            </w:r>
            <w:r w:rsidR="00CE5E73">
              <w:rPr>
                <w:rFonts w:ascii="Arial" w:hAnsi="Arial" w:cs="Arial"/>
                <w:color w:val="000000"/>
                <w:kern w:val="1"/>
                <w:sz w:val="16"/>
                <w:szCs w:val="16"/>
                <w:lang w:val="en-US"/>
              </w:rPr>
              <w:t>.</w:t>
            </w:r>
          </w:p>
        </w:tc>
        <w:tc>
          <w:tcPr>
            <w:tcW w:w="3544"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tcPr>
          <w:p w14:paraId="52349299" w14:textId="4FBDE993" w:rsidR="00925F04" w:rsidRDefault="00925F04" w:rsidP="00CE5E73">
            <w:pPr>
              <w:widowControl w:val="0"/>
              <w:tabs>
                <w:tab w:val="left" w:pos="324"/>
                <w:tab w:val="left" w:pos="466"/>
              </w:tabs>
              <w:autoSpaceDE w:val="0"/>
              <w:autoSpaceDN w:val="0"/>
              <w:adjustRightInd w:val="0"/>
              <w:spacing w:after="240" w:line="180" w:lineRule="atLeast"/>
              <w:rPr>
                <w:rFonts w:ascii="Arial" w:hAnsi="Arial" w:cs="Arial"/>
                <w:color w:val="000000"/>
                <w:sz w:val="16"/>
                <w:szCs w:val="16"/>
                <w:lang w:val="en-US"/>
              </w:rPr>
            </w:pPr>
            <w:r>
              <w:rPr>
                <w:rFonts w:ascii="Arial" w:hAnsi="Arial" w:cs="Arial"/>
                <w:color w:val="000000"/>
                <w:sz w:val="16"/>
                <w:szCs w:val="16"/>
                <w:lang w:val="en-US"/>
              </w:rPr>
              <w:t>Experienced riders need to lead by example and advise other riders to comply with road safety guidance.</w:t>
            </w:r>
          </w:p>
        </w:tc>
      </w:tr>
      <w:tr w:rsidR="00925F04" w14:paraId="0C5384D1" w14:textId="77777777" w:rsidTr="00CE5E73">
        <w:tc>
          <w:tcPr>
            <w:tcW w:w="1415"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EC32AC5" w14:textId="609E7AEE" w:rsidR="00925F04" w:rsidRDefault="00925F04" w:rsidP="00F97F5D">
            <w:pPr>
              <w:widowControl w:val="0"/>
              <w:autoSpaceDE w:val="0"/>
              <w:autoSpaceDN w:val="0"/>
              <w:adjustRightInd w:val="0"/>
              <w:spacing w:after="240" w:line="180" w:lineRule="atLeast"/>
              <w:rPr>
                <w:rFonts w:ascii="Arial" w:hAnsi="Arial" w:cs="Arial"/>
                <w:color w:val="000000"/>
                <w:sz w:val="16"/>
                <w:szCs w:val="16"/>
                <w:lang w:val="en-US"/>
              </w:rPr>
            </w:pPr>
            <w:r>
              <w:rPr>
                <w:rFonts w:ascii="Arial" w:hAnsi="Arial" w:cs="Arial"/>
                <w:color w:val="000000"/>
                <w:sz w:val="16"/>
                <w:szCs w:val="16"/>
                <w:lang w:val="en-US"/>
              </w:rPr>
              <w:t xml:space="preserve">Collision </w:t>
            </w:r>
            <w:r w:rsidR="00715FCE">
              <w:rPr>
                <w:rFonts w:ascii="Arial" w:hAnsi="Arial" w:cs="Arial"/>
                <w:color w:val="000000"/>
                <w:sz w:val="16"/>
                <w:szCs w:val="16"/>
                <w:lang w:val="en-US"/>
              </w:rPr>
              <w:t xml:space="preserve">/ </w:t>
            </w:r>
            <w:r>
              <w:rPr>
                <w:rFonts w:ascii="Arial" w:hAnsi="Arial" w:cs="Arial"/>
                <w:color w:val="000000"/>
                <w:sz w:val="16"/>
                <w:szCs w:val="16"/>
                <w:lang w:val="en-US"/>
              </w:rPr>
              <w:t xml:space="preserve">Accident: </w:t>
            </w:r>
          </w:p>
          <w:p w14:paraId="0A9609F9" w14:textId="4862A56F" w:rsidR="00925F04" w:rsidRDefault="00925F04" w:rsidP="00F97F5D">
            <w:pPr>
              <w:widowControl w:val="0"/>
              <w:autoSpaceDE w:val="0"/>
              <w:autoSpaceDN w:val="0"/>
              <w:adjustRightInd w:val="0"/>
              <w:spacing w:after="240" w:line="180" w:lineRule="atLeast"/>
              <w:rPr>
                <w:rFonts w:ascii="Times Roman" w:hAnsi="Times Roman" w:cs="Times Roman"/>
                <w:color w:val="000000"/>
                <w:lang w:val="en-US"/>
              </w:rPr>
            </w:pPr>
          </w:p>
        </w:tc>
        <w:tc>
          <w:tcPr>
            <w:tcW w:w="7652"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C83A6CF" w14:textId="4942EEA1" w:rsidR="00925F04" w:rsidRPr="00E77A38" w:rsidRDefault="00925F04" w:rsidP="00F97F5D">
            <w:pPr>
              <w:pStyle w:val="ListParagraph"/>
              <w:widowControl w:val="0"/>
              <w:numPr>
                <w:ilvl w:val="0"/>
                <w:numId w:val="19"/>
              </w:numPr>
              <w:tabs>
                <w:tab w:val="left" w:pos="220"/>
                <w:tab w:val="left" w:pos="346"/>
                <w:tab w:val="left" w:pos="1168"/>
              </w:tabs>
              <w:autoSpaceDE w:val="0"/>
              <w:autoSpaceDN w:val="0"/>
              <w:adjustRightInd w:val="0"/>
              <w:spacing w:after="240" w:line="180" w:lineRule="atLeast"/>
              <w:ind w:left="346" w:hanging="142"/>
              <w:rPr>
                <w:rFonts w:ascii="Arial" w:hAnsi="Arial" w:cs="Arial"/>
                <w:color w:val="000000"/>
                <w:kern w:val="1"/>
                <w:sz w:val="16"/>
                <w:szCs w:val="16"/>
                <w:lang w:val="en-US"/>
              </w:rPr>
            </w:pPr>
            <w:r w:rsidRPr="00E77A38">
              <w:rPr>
                <w:rFonts w:ascii="Arial" w:hAnsi="Arial" w:cs="Arial"/>
                <w:color w:val="000000"/>
                <w:kern w:val="1"/>
                <w:sz w:val="16"/>
                <w:szCs w:val="16"/>
                <w:lang w:val="en-US"/>
              </w:rPr>
              <w:t>All riders to be conversant with group ride calls, hand signals and warnings and ensure that these calls are passed along the line</w:t>
            </w:r>
            <w:r w:rsidR="00CE5E73">
              <w:rPr>
                <w:rFonts w:ascii="Arial" w:hAnsi="Arial" w:cs="Arial"/>
                <w:color w:val="000000"/>
                <w:kern w:val="1"/>
                <w:sz w:val="16"/>
                <w:szCs w:val="16"/>
                <w:lang w:val="en-US"/>
              </w:rPr>
              <w:t>.</w:t>
            </w:r>
            <w:r w:rsidRPr="00E37B19">
              <w:rPr>
                <w:rFonts w:ascii="Arial" w:hAnsi="Arial" w:cs="Arial" w:hint="eastAsia"/>
                <w:color w:val="000000"/>
                <w:kern w:val="1"/>
                <w:sz w:val="16"/>
                <w:szCs w:val="16"/>
                <w:lang w:val="en-US"/>
              </w:rPr>
              <w:t> </w:t>
            </w:r>
          </w:p>
          <w:p w14:paraId="61A35127" w14:textId="61C9FE41" w:rsidR="00925F04" w:rsidRPr="00E77A38" w:rsidRDefault="00925F04" w:rsidP="00F97F5D">
            <w:pPr>
              <w:pStyle w:val="ListParagraph"/>
              <w:widowControl w:val="0"/>
              <w:numPr>
                <w:ilvl w:val="0"/>
                <w:numId w:val="19"/>
              </w:numPr>
              <w:tabs>
                <w:tab w:val="left" w:pos="220"/>
                <w:tab w:val="left" w:pos="346"/>
                <w:tab w:val="left" w:pos="1168"/>
              </w:tabs>
              <w:autoSpaceDE w:val="0"/>
              <w:autoSpaceDN w:val="0"/>
              <w:adjustRightInd w:val="0"/>
              <w:spacing w:after="240" w:line="180" w:lineRule="atLeast"/>
              <w:ind w:left="346" w:hanging="142"/>
              <w:rPr>
                <w:rFonts w:ascii="Arial" w:hAnsi="Arial" w:cs="Arial"/>
                <w:color w:val="000000"/>
                <w:kern w:val="1"/>
                <w:sz w:val="16"/>
                <w:szCs w:val="16"/>
                <w:lang w:val="en-US"/>
              </w:rPr>
            </w:pPr>
            <w:r w:rsidRPr="00E77A38">
              <w:rPr>
                <w:rFonts w:ascii="Arial" w:hAnsi="Arial" w:cs="Arial"/>
                <w:color w:val="000000"/>
                <w:kern w:val="1"/>
                <w:sz w:val="16"/>
                <w:szCs w:val="16"/>
                <w:lang w:val="en-US"/>
              </w:rPr>
              <w:t xml:space="preserve">Ride smoothly and consistently, be aware of those around you and do not brake without warning </w:t>
            </w:r>
            <w:r w:rsidRPr="00E37B19">
              <w:rPr>
                <w:rFonts w:ascii="Arial" w:hAnsi="Arial" w:cs="Arial" w:hint="eastAsia"/>
                <w:color w:val="000000"/>
                <w:kern w:val="1"/>
                <w:sz w:val="16"/>
                <w:szCs w:val="16"/>
                <w:lang w:val="en-US"/>
              </w:rPr>
              <w:t> </w:t>
            </w:r>
          </w:p>
          <w:p w14:paraId="516D2C0B" w14:textId="71904884" w:rsidR="00925F04" w:rsidRPr="00E77A38" w:rsidRDefault="00925F04" w:rsidP="00F97F5D">
            <w:pPr>
              <w:pStyle w:val="ListParagraph"/>
              <w:widowControl w:val="0"/>
              <w:numPr>
                <w:ilvl w:val="0"/>
                <w:numId w:val="19"/>
              </w:numPr>
              <w:tabs>
                <w:tab w:val="left" w:pos="220"/>
                <w:tab w:val="left" w:pos="346"/>
                <w:tab w:val="left" w:pos="1168"/>
              </w:tabs>
              <w:autoSpaceDE w:val="0"/>
              <w:autoSpaceDN w:val="0"/>
              <w:adjustRightInd w:val="0"/>
              <w:spacing w:after="240" w:line="180" w:lineRule="atLeast"/>
              <w:ind w:left="346" w:hanging="142"/>
              <w:rPr>
                <w:rFonts w:ascii="Arial" w:hAnsi="Arial" w:cs="Arial"/>
                <w:color w:val="000000"/>
                <w:kern w:val="1"/>
                <w:sz w:val="16"/>
                <w:szCs w:val="16"/>
                <w:lang w:val="en-US"/>
              </w:rPr>
            </w:pPr>
            <w:r w:rsidRPr="00E77A38">
              <w:rPr>
                <w:rFonts w:ascii="Arial" w:hAnsi="Arial" w:cs="Arial"/>
                <w:color w:val="000000"/>
                <w:kern w:val="1"/>
                <w:sz w:val="16"/>
                <w:szCs w:val="16"/>
                <w:lang w:val="en-US"/>
              </w:rPr>
              <w:t xml:space="preserve">Concentrate at all times and anticipate changing road conditions </w:t>
            </w:r>
            <w:r w:rsidRPr="00E37B19">
              <w:rPr>
                <w:rFonts w:ascii="Arial" w:hAnsi="Arial" w:cs="Arial" w:hint="eastAsia"/>
                <w:color w:val="000000"/>
                <w:kern w:val="1"/>
                <w:sz w:val="16"/>
                <w:szCs w:val="16"/>
                <w:lang w:val="en-US"/>
              </w:rPr>
              <w:t> </w:t>
            </w:r>
          </w:p>
          <w:p w14:paraId="643F8AE5" w14:textId="05D3106D" w:rsidR="00925F04" w:rsidRPr="00E77A38" w:rsidRDefault="00925F04" w:rsidP="00F97F5D">
            <w:pPr>
              <w:pStyle w:val="ListParagraph"/>
              <w:widowControl w:val="0"/>
              <w:numPr>
                <w:ilvl w:val="0"/>
                <w:numId w:val="19"/>
              </w:numPr>
              <w:tabs>
                <w:tab w:val="left" w:pos="220"/>
                <w:tab w:val="left" w:pos="346"/>
                <w:tab w:val="left" w:pos="1168"/>
              </w:tabs>
              <w:autoSpaceDE w:val="0"/>
              <w:autoSpaceDN w:val="0"/>
              <w:adjustRightInd w:val="0"/>
              <w:spacing w:after="240" w:line="180" w:lineRule="atLeast"/>
              <w:ind w:left="346" w:hanging="142"/>
              <w:rPr>
                <w:rFonts w:ascii="Arial" w:hAnsi="Arial" w:cs="Arial"/>
                <w:color w:val="000000"/>
                <w:kern w:val="1"/>
                <w:sz w:val="16"/>
                <w:szCs w:val="16"/>
                <w:lang w:val="en-US"/>
              </w:rPr>
            </w:pPr>
            <w:r w:rsidRPr="00E77A38">
              <w:rPr>
                <w:rFonts w:ascii="Arial" w:hAnsi="Arial" w:cs="Arial"/>
                <w:color w:val="000000"/>
                <w:kern w:val="1"/>
                <w:sz w:val="16"/>
                <w:szCs w:val="16"/>
                <w:lang w:val="en-US"/>
              </w:rPr>
              <w:t xml:space="preserve">When negotiating unforeseen road conditions (such as potholes) riders should be aware that their actions impact on others </w:t>
            </w:r>
            <w:r w:rsidRPr="00E37B19">
              <w:rPr>
                <w:rFonts w:ascii="Arial" w:hAnsi="Arial" w:cs="Arial" w:hint="eastAsia"/>
                <w:color w:val="000000"/>
                <w:kern w:val="1"/>
                <w:sz w:val="16"/>
                <w:szCs w:val="16"/>
                <w:lang w:val="en-US"/>
              </w:rPr>
              <w:t> </w:t>
            </w:r>
          </w:p>
          <w:p w14:paraId="74C0586B" w14:textId="11B29E34" w:rsidR="00925F04" w:rsidRPr="00E77A38" w:rsidRDefault="00925F04" w:rsidP="00F97F5D">
            <w:pPr>
              <w:pStyle w:val="ListParagraph"/>
              <w:widowControl w:val="0"/>
              <w:numPr>
                <w:ilvl w:val="0"/>
                <w:numId w:val="19"/>
              </w:numPr>
              <w:tabs>
                <w:tab w:val="left" w:pos="220"/>
                <w:tab w:val="left" w:pos="346"/>
                <w:tab w:val="left" w:pos="1168"/>
              </w:tabs>
              <w:autoSpaceDE w:val="0"/>
              <w:autoSpaceDN w:val="0"/>
              <w:adjustRightInd w:val="0"/>
              <w:spacing w:after="240" w:line="180" w:lineRule="atLeast"/>
              <w:ind w:left="346" w:hanging="142"/>
              <w:rPr>
                <w:rFonts w:ascii="Arial" w:hAnsi="Arial" w:cs="Arial"/>
                <w:color w:val="000000"/>
                <w:kern w:val="1"/>
                <w:sz w:val="16"/>
                <w:szCs w:val="16"/>
                <w:lang w:val="en-US"/>
              </w:rPr>
            </w:pPr>
            <w:r w:rsidRPr="00E77A38">
              <w:rPr>
                <w:rFonts w:ascii="Arial" w:hAnsi="Arial" w:cs="Arial"/>
                <w:color w:val="000000"/>
                <w:kern w:val="1"/>
                <w:sz w:val="16"/>
                <w:szCs w:val="16"/>
                <w:lang w:val="en-US"/>
              </w:rPr>
              <w:t xml:space="preserve">Ride slightly </w:t>
            </w:r>
            <w:r>
              <w:rPr>
                <w:rFonts w:ascii="Arial" w:hAnsi="Arial" w:cs="Arial"/>
                <w:color w:val="000000"/>
                <w:kern w:val="1"/>
                <w:sz w:val="16"/>
                <w:szCs w:val="16"/>
                <w:lang w:val="en-US"/>
              </w:rPr>
              <w:t xml:space="preserve">behind and </w:t>
            </w:r>
            <w:r w:rsidRPr="00E77A38">
              <w:rPr>
                <w:rFonts w:ascii="Arial" w:hAnsi="Arial" w:cs="Arial"/>
                <w:color w:val="000000"/>
                <w:kern w:val="1"/>
                <w:sz w:val="16"/>
                <w:szCs w:val="16"/>
                <w:lang w:val="en-US"/>
              </w:rPr>
              <w:t xml:space="preserve">to one side of the wheel in front and with sufficient safe gap if not confident/competent to ride immediately behind the wheel in front. </w:t>
            </w:r>
            <w:r w:rsidRPr="00E37B19">
              <w:rPr>
                <w:rFonts w:ascii="Arial" w:hAnsi="Arial" w:cs="Arial" w:hint="eastAsia"/>
                <w:color w:val="000000"/>
                <w:kern w:val="1"/>
                <w:sz w:val="16"/>
                <w:szCs w:val="16"/>
                <w:lang w:val="en-US"/>
              </w:rPr>
              <w:t> </w:t>
            </w:r>
          </w:p>
          <w:p w14:paraId="2D0A5B52" w14:textId="247393AB" w:rsidR="00925F04" w:rsidRPr="000944FF" w:rsidRDefault="00925F04" w:rsidP="00F97F5D">
            <w:pPr>
              <w:pStyle w:val="ListParagraph"/>
              <w:widowControl w:val="0"/>
              <w:numPr>
                <w:ilvl w:val="0"/>
                <w:numId w:val="19"/>
              </w:numPr>
              <w:tabs>
                <w:tab w:val="left" w:pos="220"/>
                <w:tab w:val="left" w:pos="346"/>
                <w:tab w:val="left" w:pos="1168"/>
              </w:tabs>
              <w:autoSpaceDE w:val="0"/>
              <w:autoSpaceDN w:val="0"/>
              <w:adjustRightInd w:val="0"/>
              <w:spacing w:after="240" w:line="180" w:lineRule="atLeast"/>
              <w:ind w:left="346" w:hanging="142"/>
              <w:rPr>
                <w:rFonts w:ascii="Arial" w:hAnsi="Arial" w:cs="Arial"/>
                <w:color w:val="000000"/>
                <w:kern w:val="1"/>
                <w:sz w:val="16"/>
                <w:szCs w:val="16"/>
                <w:lang w:val="en-US"/>
              </w:rPr>
            </w:pPr>
            <w:r w:rsidRPr="00E77A38">
              <w:rPr>
                <w:rFonts w:ascii="Arial" w:hAnsi="Arial" w:cs="Arial"/>
                <w:color w:val="000000"/>
                <w:kern w:val="1"/>
                <w:sz w:val="16"/>
                <w:szCs w:val="16"/>
                <w:lang w:val="en-US"/>
              </w:rPr>
              <w:t xml:space="preserve"> Do not let your front wheel overlap that of the rear wheel of the bike in front </w:t>
            </w:r>
            <w:r w:rsidRPr="00E37B19">
              <w:rPr>
                <w:rFonts w:ascii="Arial" w:hAnsi="Arial" w:cs="Arial" w:hint="eastAsia"/>
                <w:color w:val="000000"/>
                <w:kern w:val="1"/>
                <w:sz w:val="16"/>
                <w:szCs w:val="16"/>
                <w:lang w:val="en-US"/>
              </w:rPr>
              <w:t> </w:t>
            </w:r>
          </w:p>
        </w:tc>
        <w:tc>
          <w:tcPr>
            <w:tcW w:w="3544"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tcPr>
          <w:p w14:paraId="3AF081F9" w14:textId="72E8B7AD" w:rsidR="00925F04" w:rsidRDefault="00925F04" w:rsidP="00CE5E73">
            <w:pPr>
              <w:widowControl w:val="0"/>
              <w:tabs>
                <w:tab w:val="left" w:pos="324"/>
                <w:tab w:val="left" w:pos="466"/>
              </w:tabs>
              <w:autoSpaceDE w:val="0"/>
              <w:autoSpaceDN w:val="0"/>
              <w:adjustRightInd w:val="0"/>
              <w:spacing w:after="240" w:line="180" w:lineRule="atLeast"/>
              <w:rPr>
                <w:rFonts w:ascii="Times Roman" w:hAnsi="Times Roman" w:cs="Times Roman"/>
                <w:color w:val="000000"/>
                <w:lang w:val="en-US"/>
              </w:rPr>
            </w:pPr>
            <w:r>
              <w:rPr>
                <w:rFonts w:ascii="Arial" w:hAnsi="Arial" w:cs="Arial"/>
                <w:color w:val="000000"/>
                <w:sz w:val="16"/>
                <w:szCs w:val="16"/>
                <w:lang w:val="en-US"/>
              </w:rPr>
              <w:t>Regularly issue guidance regarding cycling calls and warnings via club social media postings</w:t>
            </w:r>
          </w:p>
        </w:tc>
      </w:tr>
      <w:tr w:rsidR="00925F04" w14:paraId="028AEAA8" w14:textId="77777777" w:rsidTr="00CE5E73">
        <w:tblPrEx>
          <w:tblBorders>
            <w:top w:val="nil"/>
          </w:tblBorders>
        </w:tblPrEx>
        <w:tc>
          <w:tcPr>
            <w:tcW w:w="1415"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D7E0FDC" w14:textId="77777777" w:rsidR="00925F04" w:rsidRDefault="00925F04" w:rsidP="00F97F5D">
            <w:pPr>
              <w:widowControl w:val="0"/>
              <w:autoSpaceDE w:val="0"/>
              <w:autoSpaceDN w:val="0"/>
              <w:adjustRightInd w:val="0"/>
              <w:spacing w:after="240" w:line="180" w:lineRule="atLeast"/>
              <w:rPr>
                <w:rFonts w:ascii="Arial" w:hAnsi="Arial" w:cs="Arial"/>
                <w:color w:val="000000"/>
                <w:sz w:val="16"/>
                <w:szCs w:val="16"/>
                <w:lang w:val="en-US"/>
              </w:rPr>
            </w:pPr>
            <w:r>
              <w:rPr>
                <w:rFonts w:ascii="Arial" w:hAnsi="Arial" w:cs="Arial"/>
                <w:color w:val="000000"/>
                <w:sz w:val="16"/>
                <w:szCs w:val="16"/>
                <w:lang w:val="en-US"/>
              </w:rPr>
              <w:t>Collision / Accident:</w:t>
            </w:r>
          </w:p>
          <w:p w14:paraId="52A2AFD3" w14:textId="3C8D22D5" w:rsidR="00925F04" w:rsidRDefault="00925F04" w:rsidP="00F97F5D">
            <w:pPr>
              <w:widowControl w:val="0"/>
              <w:autoSpaceDE w:val="0"/>
              <w:autoSpaceDN w:val="0"/>
              <w:adjustRightInd w:val="0"/>
              <w:spacing w:after="240" w:line="180" w:lineRule="atLeast"/>
              <w:rPr>
                <w:rFonts w:ascii="Times Roman" w:hAnsi="Times Roman" w:cs="Times Roman"/>
                <w:color w:val="000000"/>
                <w:lang w:val="en-US"/>
              </w:rPr>
            </w:pPr>
            <w:r>
              <w:rPr>
                <w:rFonts w:ascii="Arial" w:hAnsi="Arial" w:cs="Arial"/>
                <w:color w:val="000000"/>
                <w:sz w:val="16"/>
                <w:szCs w:val="16"/>
                <w:lang w:val="en-US"/>
              </w:rPr>
              <w:t xml:space="preserve">motor vehicle, other road users </w:t>
            </w:r>
          </w:p>
        </w:tc>
        <w:tc>
          <w:tcPr>
            <w:tcW w:w="7652"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B515C3F" w14:textId="6D13E758" w:rsidR="00925F04" w:rsidRPr="00E77A38" w:rsidRDefault="00925F04" w:rsidP="00F97F5D">
            <w:pPr>
              <w:pStyle w:val="ListParagraph"/>
              <w:widowControl w:val="0"/>
              <w:numPr>
                <w:ilvl w:val="0"/>
                <w:numId w:val="19"/>
              </w:numPr>
              <w:tabs>
                <w:tab w:val="left" w:pos="220"/>
                <w:tab w:val="left" w:pos="346"/>
                <w:tab w:val="left" w:pos="1168"/>
              </w:tabs>
              <w:autoSpaceDE w:val="0"/>
              <w:autoSpaceDN w:val="0"/>
              <w:adjustRightInd w:val="0"/>
              <w:spacing w:after="240" w:line="180" w:lineRule="atLeast"/>
              <w:ind w:left="346" w:hanging="142"/>
              <w:rPr>
                <w:rFonts w:ascii="Arial" w:hAnsi="Arial" w:cs="Arial"/>
                <w:color w:val="000000"/>
                <w:kern w:val="1"/>
                <w:sz w:val="16"/>
                <w:szCs w:val="16"/>
                <w:lang w:val="en-US"/>
              </w:rPr>
            </w:pPr>
            <w:r w:rsidRPr="00E77A38">
              <w:rPr>
                <w:rFonts w:ascii="Arial" w:hAnsi="Arial" w:cs="Arial"/>
                <w:color w:val="000000"/>
                <w:kern w:val="1"/>
                <w:sz w:val="16"/>
                <w:szCs w:val="16"/>
                <w:lang w:val="en-US"/>
              </w:rPr>
              <w:t xml:space="preserve">Riders </w:t>
            </w:r>
            <w:r w:rsidR="00CE5E73">
              <w:rPr>
                <w:rFonts w:ascii="Arial" w:hAnsi="Arial" w:cs="Arial"/>
                <w:color w:val="000000"/>
                <w:kern w:val="1"/>
                <w:sz w:val="16"/>
                <w:szCs w:val="16"/>
                <w:lang w:val="en-US"/>
              </w:rPr>
              <w:t>must</w:t>
            </w:r>
            <w:r w:rsidRPr="00E77A38">
              <w:rPr>
                <w:rFonts w:ascii="Arial" w:hAnsi="Arial" w:cs="Arial"/>
                <w:color w:val="000000"/>
                <w:kern w:val="1"/>
                <w:sz w:val="16"/>
                <w:szCs w:val="16"/>
                <w:lang w:val="en-US"/>
              </w:rPr>
              <w:t xml:space="preserve"> conform to the Road Traffic Act and </w:t>
            </w:r>
            <w:r w:rsidR="00CE5E73" w:rsidRPr="00E77A38">
              <w:rPr>
                <w:rFonts w:ascii="Arial" w:hAnsi="Arial" w:cs="Arial"/>
                <w:color w:val="000000"/>
                <w:kern w:val="1"/>
                <w:sz w:val="16"/>
                <w:szCs w:val="16"/>
                <w:lang w:val="en-US"/>
              </w:rPr>
              <w:t>always follow the advice of the Highway Code</w:t>
            </w:r>
            <w:r w:rsidRPr="00E77A38">
              <w:rPr>
                <w:rFonts w:ascii="Arial" w:hAnsi="Arial" w:cs="Arial"/>
                <w:color w:val="000000"/>
                <w:kern w:val="1"/>
                <w:sz w:val="16"/>
                <w:szCs w:val="16"/>
                <w:lang w:val="en-US"/>
              </w:rPr>
              <w:t xml:space="preserve">. </w:t>
            </w:r>
            <w:r w:rsidRPr="00E37B19">
              <w:rPr>
                <w:rFonts w:ascii="Arial" w:hAnsi="Arial" w:cs="Arial" w:hint="eastAsia"/>
                <w:color w:val="000000"/>
                <w:kern w:val="1"/>
                <w:sz w:val="16"/>
                <w:szCs w:val="16"/>
                <w:lang w:val="en-US"/>
              </w:rPr>
              <w:t> </w:t>
            </w:r>
          </w:p>
          <w:p w14:paraId="0B4CCB2F" w14:textId="3B05ECAC" w:rsidR="00925F04" w:rsidRPr="00E77A38" w:rsidRDefault="00925F04" w:rsidP="00F97F5D">
            <w:pPr>
              <w:pStyle w:val="ListParagraph"/>
              <w:widowControl w:val="0"/>
              <w:numPr>
                <w:ilvl w:val="0"/>
                <w:numId w:val="19"/>
              </w:numPr>
              <w:tabs>
                <w:tab w:val="left" w:pos="220"/>
                <w:tab w:val="left" w:pos="346"/>
                <w:tab w:val="left" w:pos="1168"/>
              </w:tabs>
              <w:autoSpaceDE w:val="0"/>
              <w:autoSpaceDN w:val="0"/>
              <w:adjustRightInd w:val="0"/>
              <w:spacing w:after="240" w:line="180" w:lineRule="atLeast"/>
              <w:ind w:left="346" w:hanging="142"/>
              <w:rPr>
                <w:rFonts w:ascii="Arial" w:hAnsi="Arial" w:cs="Arial"/>
                <w:color w:val="000000"/>
                <w:kern w:val="1"/>
                <w:sz w:val="16"/>
                <w:szCs w:val="16"/>
                <w:lang w:val="en-US"/>
              </w:rPr>
            </w:pPr>
            <w:r w:rsidRPr="00E77A38">
              <w:rPr>
                <w:rFonts w:ascii="Arial" w:hAnsi="Arial" w:cs="Arial"/>
                <w:color w:val="000000"/>
                <w:kern w:val="1"/>
                <w:sz w:val="16"/>
                <w:szCs w:val="16"/>
                <w:lang w:val="en-US"/>
              </w:rPr>
              <w:t xml:space="preserve">Riders will obey all traffic signals and signs. </w:t>
            </w:r>
            <w:r w:rsidRPr="00E37B19">
              <w:rPr>
                <w:rFonts w:ascii="Arial" w:hAnsi="Arial" w:cs="Arial" w:hint="eastAsia"/>
                <w:color w:val="000000"/>
                <w:kern w:val="1"/>
                <w:sz w:val="16"/>
                <w:szCs w:val="16"/>
                <w:lang w:val="en-US"/>
              </w:rPr>
              <w:t> </w:t>
            </w:r>
          </w:p>
          <w:p w14:paraId="0E0DD45B" w14:textId="615050AD" w:rsidR="00925F04" w:rsidRDefault="00925F04" w:rsidP="00F97F5D">
            <w:pPr>
              <w:pStyle w:val="ListParagraph"/>
              <w:widowControl w:val="0"/>
              <w:numPr>
                <w:ilvl w:val="0"/>
                <w:numId w:val="19"/>
              </w:numPr>
              <w:tabs>
                <w:tab w:val="left" w:pos="220"/>
                <w:tab w:val="left" w:pos="346"/>
                <w:tab w:val="left" w:pos="1168"/>
              </w:tabs>
              <w:autoSpaceDE w:val="0"/>
              <w:autoSpaceDN w:val="0"/>
              <w:adjustRightInd w:val="0"/>
              <w:spacing w:after="240" w:line="180" w:lineRule="atLeast"/>
              <w:ind w:left="346" w:hanging="142"/>
              <w:rPr>
                <w:rFonts w:ascii="Arial" w:hAnsi="Arial" w:cs="Arial"/>
                <w:color w:val="000000"/>
                <w:kern w:val="1"/>
                <w:sz w:val="16"/>
                <w:szCs w:val="16"/>
                <w:lang w:val="en-US"/>
              </w:rPr>
            </w:pPr>
            <w:r w:rsidRPr="00E77A38">
              <w:rPr>
                <w:rFonts w:ascii="Arial" w:hAnsi="Arial" w:cs="Arial"/>
                <w:color w:val="000000"/>
                <w:kern w:val="1"/>
                <w:sz w:val="16"/>
                <w:szCs w:val="16"/>
                <w:lang w:val="en-US"/>
              </w:rPr>
              <w:t xml:space="preserve">At times of poor visibility, wear bright clothing and if necessary, use cycle lights. </w:t>
            </w:r>
          </w:p>
          <w:p w14:paraId="35ECBF8E" w14:textId="205D98C8" w:rsidR="00925F04" w:rsidRPr="00E77A38" w:rsidRDefault="00925F04" w:rsidP="00F97F5D">
            <w:pPr>
              <w:pStyle w:val="ListParagraph"/>
              <w:widowControl w:val="0"/>
              <w:numPr>
                <w:ilvl w:val="0"/>
                <w:numId w:val="19"/>
              </w:numPr>
              <w:tabs>
                <w:tab w:val="left" w:pos="220"/>
                <w:tab w:val="left" w:pos="346"/>
                <w:tab w:val="left" w:pos="1168"/>
              </w:tabs>
              <w:autoSpaceDE w:val="0"/>
              <w:autoSpaceDN w:val="0"/>
              <w:adjustRightInd w:val="0"/>
              <w:spacing w:after="240" w:line="180" w:lineRule="atLeast"/>
              <w:ind w:left="346" w:hanging="142"/>
              <w:rPr>
                <w:rFonts w:ascii="Arial" w:hAnsi="Arial" w:cs="Arial"/>
                <w:color w:val="000000"/>
                <w:kern w:val="1"/>
                <w:sz w:val="16"/>
                <w:szCs w:val="16"/>
                <w:lang w:val="en-US"/>
              </w:rPr>
            </w:pPr>
            <w:r w:rsidRPr="00E77A38">
              <w:rPr>
                <w:rFonts w:ascii="Arial" w:hAnsi="Arial" w:cs="Arial"/>
                <w:color w:val="000000"/>
                <w:kern w:val="1"/>
                <w:sz w:val="16"/>
                <w:szCs w:val="16"/>
                <w:lang w:val="en-US"/>
              </w:rPr>
              <w:t xml:space="preserve">All riders to continually assess traffic conditions, driver attitudes and carry out dynamic risk assessments. e.g. get off and walk / use a pedestrian crossing if you have to cross a major road. </w:t>
            </w:r>
            <w:r w:rsidRPr="00E37B19">
              <w:rPr>
                <w:rFonts w:ascii="Arial" w:hAnsi="Arial" w:cs="Arial" w:hint="eastAsia"/>
                <w:color w:val="000000"/>
                <w:kern w:val="1"/>
                <w:sz w:val="16"/>
                <w:szCs w:val="16"/>
                <w:lang w:val="en-US"/>
              </w:rPr>
              <w:t> </w:t>
            </w:r>
          </w:p>
          <w:p w14:paraId="567D785C" w14:textId="50028979" w:rsidR="00925F04" w:rsidRPr="00E77A38" w:rsidRDefault="00925F04" w:rsidP="00F97F5D">
            <w:pPr>
              <w:pStyle w:val="ListParagraph"/>
              <w:widowControl w:val="0"/>
              <w:numPr>
                <w:ilvl w:val="0"/>
                <w:numId w:val="19"/>
              </w:numPr>
              <w:tabs>
                <w:tab w:val="left" w:pos="220"/>
                <w:tab w:val="left" w:pos="346"/>
                <w:tab w:val="left" w:pos="1168"/>
              </w:tabs>
              <w:autoSpaceDE w:val="0"/>
              <w:autoSpaceDN w:val="0"/>
              <w:adjustRightInd w:val="0"/>
              <w:spacing w:after="240" w:line="180" w:lineRule="atLeast"/>
              <w:ind w:left="346" w:hanging="142"/>
              <w:rPr>
                <w:rFonts w:ascii="Arial" w:hAnsi="Arial" w:cs="Arial"/>
                <w:color w:val="000000"/>
                <w:kern w:val="1"/>
                <w:sz w:val="16"/>
                <w:szCs w:val="16"/>
                <w:lang w:val="en-US"/>
              </w:rPr>
            </w:pPr>
            <w:r w:rsidRPr="00E77A38">
              <w:rPr>
                <w:rFonts w:ascii="Arial" w:hAnsi="Arial" w:cs="Arial"/>
                <w:color w:val="000000"/>
                <w:kern w:val="1"/>
                <w:sz w:val="16"/>
                <w:szCs w:val="16"/>
                <w:lang w:val="en-US"/>
              </w:rPr>
              <w:t> Should the need to stop arise e.g. through puncture, breakdown etc</w:t>
            </w:r>
            <w:r>
              <w:rPr>
                <w:rFonts w:ascii="Arial" w:hAnsi="Arial" w:cs="Arial"/>
                <w:color w:val="000000"/>
                <w:kern w:val="1"/>
                <w:sz w:val="16"/>
                <w:szCs w:val="16"/>
                <w:lang w:val="en-US"/>
              </w:rPr>
              <w:t>.</w:t>
            </w:r>
            <w:r w:rsidRPr="00E77A38">
              <w:rPr>
                <w:rFonts w:ascii="Arial" w:hAnsi="Arial" w:cs="Arial"/>
                <w:color w:val="000000"/>
                <w:kern w:val="1"/>
                <w:sz w:val="16"/>
                <w:szCs w:val="16"/>
                <w:lang w:val="en-US"/>
              </w:rPr>
              <w:t xml:space="preserve"> then a place must be found sufficiently off the road to allow safe passage of traffic. </w:t>
            </w:r>
            <w:r w:rsidRPr="00E37B19">
              <w:rPr>
                <w:rFonts w:ascii="Arial" w:hAnsi="Arial" w:cs="Arial" w:hint="eastAsia"/>
                <w:color w:val="000000"/>
                <w:kern w:val="1"/>
                <w:sz w:val="16"/>
                <w:szCs w:val="16"/>
                <w:lang w:val="en-US"/>
              </w:rPr>
              <w:t> </w:t>
            </w:r>
          </w:p>
          <w:p w14:paraId="267F5018" w14:textId="59AA38D5" w:rsidR="00925F04" w:rsidRPr="00E77A38" w:rsidRDefault="00925F04" w:rsidP="00F97F5D">
            <w:pPr>
              <w:pStyle w:val="ListParagraph"/>
              <w:widowControl w:val="0"/>
              <w:numPr>
                <w:ilvl w:val="0"/>
                <w:numId w:val="19"/>
              </w:numPr>
              <w:tabs>
                <w:tab w:val="left" w:pos="220"/>
                <w:tab w:val="left" w:pos="346"/>
                <w:tab w:val="left" w:pos="1168"/>
              </w:tabs>
              <w:autoSpaceDE w:val="0"/>
              <w:autoSpaceDN w:val="0"/>
              <w:adjustRightInd w:val="0"/>
              <w:spacing w:after="240" w:line="180" w:lineRule="atLeast"/>
              <w:ind w:left="346" w:hanging="142"/>
              <w:rPr>
                <w:rFonts w:ascii="Arial" w:hAnsi="Arial" w:cs="Arial"/>
                <w:color w:val="000000"/>
                <w:kern w:val="1"/>
                <w:sz w:val="16"/>
                <w:szCs w:val="16"/>
                <w:lang w:val="en-US"/>
              </w:rPr>
            </w:pPr>
            <w:r w:rsidRPr="00E77A38">
              <w:rPr>
                <w:rFonts w:ascii="Arial" w:hAnsi="Arial" w:cs="Arial"/>
                <w:color w:val="000000"/>
                <w:kern w:val="1"/>
                <w:sz w:val="16"/>
                <w:szCs w:val="16"/>
                <w:lang w:val="en-US"/>
              </w:rPr>
              <w:t xml:space="preserve">Consider using person(s) at strategic points to warn oncoming traffic of any obstruction. </w:t>
            </w:r>
            <w:r w:rsidRPr="00E37B19">
              <w:rPr>
                <w:rFonts w:ascii="Arial" w:hAnsi="Arial" w:cs="Arial" w:hint="eastAsia"/>
                <w:color w:val="000000"/>
                <w:kern w:val="1"/>
                <w:sz w:val="16"/>
                <w:szCs w:val="16"/>
                <w:lang w:val="en-US"/>
              </w:rPr>
              <w:t> </w:t>
            </w:r>
          </w:p>
          <w:p w14:paraId="1C1B8BF0" w14:textId="09537AA5" w:rsidR="00925F04" w:rsidRPr="00E77A38" w:rsidRDefault="00925F04" w:rsidP="00F97F5D">
            <w:pPr>
              <w:pStyle w:val="ListParagraph"/>
              <w:widowControl w:val="0"/>
              <w:numPr>
                <w:ilvl w:val="0"/>
                <w:numId w:val="19"/>
              </w:numPr>
              <w:tabs>
                <w:tab w:val="left" w:pos="220"/>
                <w:tab w:val="left" w:pos="346"/>
                <w:tab w:val="left" w:pos="1168"/>
              </w:tabs>
              <w:autoSpaceDE w:val="0"/>
              <w:autoSpaceDN w:val="0"/>
              <w:adjustRightInd w:val="0"/>
              <w:spacing w:after="240" w:line="180" w:lineRule="atLeast"/>
              <w:ind w:left="346" w:hanging="142"/>
              <w:rPr>
                <w:rFonts w:ascii="Arial" w:hAnsi="Arial" w:cs="Arial"/>
                <w:color w:val="000000"/>
                <w:kern w:val="1"/>
                <w:sz w:val="16"/>
                <w:szCs w:val="16"/>
                <w:lang w:val="en-US"/>
              </w:rPr>
            </w:pPr>
            <w:r w:rsidRPr="00E77A38">
              <w:rPr>
                <w:rFonts w:ascii="Arial" w:hAnsi="Arial" w:cs="Arial"/>
                <w:color w:val="000000"/>
                <w:kern w:val="1"/>
                <w:sz w:val="16"/>
                <w:szCs w:val="16"/>
                <w:lang w:val="en-US"/>
              </w:rPr>
              <w:t>Riders to warn of approaching vehicles using known calls</w:t>
            </w:r>
            <w:r>
              <w:rPr>
                <w:rFonts w:ascii="Arial" w:hAnsi="Arial" w:cs="Arial"/>
                <w:color w:val="000000"/>
                <w:kern w:val="1"/>
                <w:sz w:val="16"/>
                <w:szCs w:val="16"/>
                <w:lang w:val="en-US"/>
              </w:rPr>
              <w:t xml:space="preserve"> (“car back” “car up”)</w:t>
            </w:r>
            <w:r w:rsidRPr="00E37B19">
              <w:rPr>
                <w:rFonts w:ascii="Arial" w:hAnsi="Arial" w:cs="Arial" w:hint="eastAsia"/>
                <w:color w:val="000000"/>
                <w:kern w:val="1"/>
                <w:sz w:val="16"/>
                <w:szCs w:val="16"/>
                <w:lang w:val="en-US"/>
              </w:rPr>
              <w:t>  </w:t>
            </w:r>
          </w:p>
        </w:tc>
        <w:tc>
          <w:tcPr>
            <w:tcW w:w="3544"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tcPr>
          <w:p w14:paraId="314FE322" w14:textId="73B125A4" w:rsidR="00925F04" w:rsidRDefault="00925F04" w:rsidP="00CE5E73">
            <w:pPr>
              <w:widowControl w:val="0"/>
              <w:tabs>
                <w:tab w:val="left" w:pos="324"/>
                <w:tab w:val="left" w:pos="466"/>
              </w:tabs>
              <w:autoSpaceDE w:val="0"/>
              <w:autoSpaceDN w:val="0"/>
              <w:adjustRightInd w:val="0"/>
              <w:spacing w:after="240" w:line="180" w:lineRule="atLeast"/>
              <w:rPr>
                <w:rFonts w:ascii="Times Roman" w:hAnsi="Times Roman" w:cs="Times Roman"/>
                <w:color w:val="000000"/>
                <w:lang w:val="en-US"/>
              </w:rPr>
            </w:pPr>
            <w:r>
              <w:rPr>
                <w:rFonts w:ascii="Arial" w:hAnsi="Arial" w:cs="Arial"/>
                <w:color w:val="000000"/>
                <w:sz w:val="16"/>
                <w:szCs w:val="16"/>
                <w:lang w:val="en-US"/>
              </w:rPr>
              <w:t xml:space="preserve">All accidents to be reported as per the Road Traffic Act and to the Committee. An accident report submitted detailing the circumstance </w:t>
            </w:r>
          </w:p>
          <w:p w14:paraId="6D3FFE48" w14:textId="06D02E0D" w:rsidR="00925F04" w:rsidRDefault="00925F04" w:rsidP="00CE5E73">
            <w:pPr>
              <w:widowControl w:val="0"/>
              <w:tabs>
                <w:tab w:val="left" w:pos="324"/>
                <w:tab w:val="left" w:pos="466"/>
              </w:tabs>
              <w:autoSpaceDE w:val="0"/>
              <w:autoSpaceDN w:val="0"/>
              <w:adjustRightInd w:val="0"/>
              <w:spacing w:after="240" w:line="180" w:lineRule="atLeast"/>
              <w:rPr>
                <w:rFonts w:ascii="Times Roman" w:hAnsi="Times Roman" w:cs="Times Roman"/>
                <w:color w:val="000000"/>
                <w:lang w:val="en-US"/>
              </w:rPr>
            </w:pPr>
            <w:r>
              <w:rPr>
                <w:rFonts w:ascii="Arial" w:hAnsi="Arial" w:cs="Arial"/>
                <w:color w:val="000000"/>
                <w:sz w:val="16"/>
                <w:szCs w:val="16"/>
                <w:lang w:val="en-US"/>
              </w:rPr>
              <w:t xml:space="preserve">Report all near misses so they can be shared before club rides </w:t>
            </w:r>
          </w:p>
        </w:tc>
      </w:tr>
    </w:tbl>
    <w:p w14:paraId="5648F19D" w14:textId="2565036F" w:rsidR="00184BB2" w:rsidRPr="00CE5E73" w:rsidRDefault="00CE5E73">
      <w:pPr>
        <w:rPr>
          <w:rFonts w:asciiTheme="majorHAnsi" w:hAnsiTheme="majorHAnsi" w:cstheme="majorHAnsi"/>
          <w:b/>
          <w:bCs/>
        </w:rPr>
      </w:pPr>
      <w:r w:rsidRPr="00CE5E73">
        <w:rPr>
          <w:rFonts w:asciiTheme="majorHAnsi" w:hAnsiTheme="majorHAnsi" w:cstheme="majorHAnsi"/>
          <w:b/>
          <w:bCs/>
          <w:sz w:val="28"/>
          <w:szCs w:val="28"/>
        </w:rPr>
        <w:t>General guidance for safe bike riding</w:t>
      </w:r>
      <w:r w:rsidR="00184BB2" w:rsidRPr="00CE5E73">
        <w:rPr>
          <w:rFonts w:asciiTheme="majorHAnsi" w:hAnsiTheme="majorHAnsi" w:cstheme="majorHAnsi"/>
          <w:b/>
          <w:bCs/>
        </w:rPr>
        <w:br w:type="page"/>
      </w:r>
    </w:p>
    <w:tbl>
      <w:tblPr>
        <w:tblW w:w="12611" w:type="dxa"/>
        <w:tblBorders>
          <w:left w:val="nil"/>
          <w:right w:val="nil"/>
        </w:tblBorders>
        <w:tblLayout w:type="fixed"/>
        <w:tblLook w:val="0000" w:firstRow="0" w:lastRow="0" w:firstColumn="0" w:lastColumn="0" w:noHBand="0" w:noVBand="0"/>
      </w:tblPr>
      <w:tblGrid>
        <w:gridCol w:w="1389"/>
        <w:gridCol w:w="7537"/>
        <w:gridCol w:w="3685"/>
      </w:tblGrid>
      <w:tr w:rsidR="00CE5E73" w14:paraId="75516F93" w14:textId="77777777" w:rsidTr="00CE5E73">
        <w:trPr>
          <w:trHeight w:val="416"/>
        </w:trPr>
        <w:tc>
          <w:tcPr>
            <w:tcW w:w="1389"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A68AD51" w14:textId="6C600B8C" w:rsidR="00CE5E73" w:rsidRDefault="00CE5E73" w:rsidP="00CE5E73">
            <w:pPr>
              <w:widowControl w:val="0"/>
              <w:autoSpaceDE w:val="0"/>
              <w:autoSpaceDN w:val="0"/>
              <w:adjustRightInd w:val="0"/>
              <w:spacing w:after="240" w:line="180" w:lineRule="atLeast"/>
              <w:rPr>
                <w:rFonts w:ascii="Arial" w:hAnsi="Arial" w:cs="Arial"/>
                <w:color w:val="000000"/>
                <w:sz w:val="16"/>
                <w:szCs w:val="16"/>
                <w:lang w:val="en-US"/>
              </w:rPr>
            </w:pPr>
            <w:r w:rsidRPr="00CE5E73">
              <w:rPr>
                <w:rFonts w:ascii="Arial" w:hAnsi="Arial" w:cs="Arial"/>
                <w:b/>
                <w:bCs/>
                <w:color w:val="000000"/>
                <w:sz w:val="16"/>
                <w:szCs w:val="16"/>
                <w:lang w:val="en-US"/>
              </w:rPr>
              <w:lastRenderedPageBreak/>
              <w:t>Issue</w:t>
            </w:r>
          </w:p>
        </w:tc>
        <w:tc>
          <w:tcPr>
            <w:tcW w:w="7537"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CCDB479" w14:textId="3BA7F917" w:rsidR="00CE5E73" w:rsidRPr="00CE5E73" w:rsidRDefault="00CE5E73" w:rsidP="00CE5E73">
            <w:pPr>
              <w:widowControl w:val="0"/>
              <w:tabs>
                <w:tab w:val="left" w:pos="220"/>
                <w:tab w:val="left" w:pos="346"/>
                <w:tab w:val="left" w:pos="1168"/>
              </w:tabs>
              <w:autoSpaceDE w:val="0"/>
              <w:autoSpaceDN w:val="0"/>
              <w:adjustRightInd w:val="0"/>
              <w:spacing w:after="240" w:line="180" w:lineRule="atLeast"/>
              <w:ind w:left="204"/>
              <w:rPr>
                <w:rFonts w:ascii="Arial" w:hAnsi="Arial" w:cs="Arial"/>
                <w:color w:val="000000"/>
                <w:kern w:val="1"/>
                <w:sz w:val="16"/>
                <w:szCs w:val="16"/>
                <w:lang w:val="en-US"/>
              </w:rPr>
            </w:pPr>
            <w:r w:rsidRPr="00CE5E73">
              <w:rPr>
                <w:rFonts w:ascii="Arial" w:hAnsi="Arial" w:cs="Arial"/>
                <w:b/>
                <w:bCs/>
                <w:color w:val="000000"/>
                <w:kern w:val="1"/>
                <w:sz w:val="16"/>
                <w:szCs w:val="16"/>
                <w:lang w:val="en-US"/>
              </w:rPr>
              <w:t>Advice</w:t>
            </w:r>
          </w:p>
        </w:tc>
        <w:tc>
          <w:tcPr>
            <w:tcW w:w="3685"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A915AB4" w14:textId="360BAB51" w:rsidR="00CE5E73" w:rsidRDefault="00CE5E73" w:rsidP="00CE5E73">
            <w:pPr>
              <w:widowControl w:val="0"/>
              <w:tabs>
                <w:tab w:val="left" w:pos="324"/>
                <w:tab w:val="left" w:pos="466"/>
              </w:tabs>
              <w:autoSpaceDE w:val="0"/>
              <w:autoSpaceDN w:val="0"/>
              <w:adjustRightInd w:val="0"/>
              <w:spacing w:after="240" w:line="180" w:lineRule="atLeast"/>
              <w:rPr>
                <w:rFonts w:ascii="Arial" w:hAnsi="Arial" w:cs="Arial"/>
                <w:color w:val="000000"/>
                <w:sz w:val="16"/>
                <w:szCs w:val="16"/>
                <w:lang w:val="en-US"/>
              </w:rPr>
            </w:pPr>
            <w:r w:rsidRPr="00CE5E73">
              <w:rPr>
                <w:rFonts w:ascii="Arial" w:hAnsi="Arial" w:cs="Arial"/>
                <w:b/>
                <w:bCs/>
                <w:color w:val="000000"/>
                <w:sz w:val="16"/>
                <w:szCs w:val="16"/>
                <w:lang w:val="en-US"/>
              </w:rPr>
              <w:t>Further comments</w:t>
            </w:r>
          </w:p>
        </w:tc>
      </w:tr>
      <w:tr w:rsidR="00925F04" w14:paraId="0507F9CE" w14:textId="77777777" w:rsidTr="00CE5E73">
        <w:trPr>
          <w:trHeight w:val="1975"/>
        </w:trPr>
        <w:tc>
          <w:tcPr>
            <w:tcW w:w="1389"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0931A24" w14:textId="77777777" w:rsidR="00925F04" w:rsidRDefault="00925F04" w:rsidP="00944091">
            <w:pPr>
              <w:widowControl w:val="0"/>
              <w:autoSpaceDE w:val="0"/>
              <w:autoSpaceDN w:val="0"/>
              <w:adjustRightInd w:val="0"/>
              <w:spacing w:after="240" w:line="180" w:lineRule="atLeast"/>
              <w:rPr>
                <w:rFonts w:ascii="Arial" w:hAnsi="Arial" w:cs="Arial"/>
                <w:color w:val="000000"/>
                <w:sz w:val="16"/>
                <w:szCs w:val="16"/>
                <w:lang w:val="en-US"/>
              </w:rPr>
            </w:pPr>
            <w:r>
              <w:rPr>
                <w:rFonts w:ascii="Arial" w:hAnsi="Arial" w:cs="Arial"/>
                <w:color w:val="000000"/>
                <w:sz w:val="16"/>
                <w:szCs w:val="16"/>
                <w:lang w:val="en-US"/>
              </w:rPr>
              <w:t>Medical incident</w:t>
            </w:r>
          </w:p>
          <w:p w14:paraId="0BFB68BC" w14:textId="2220B6C6" w:rsidR="00925F04" w:rsidRDefault="00925F04" w:rsidP="00944091">
            <w:pPr>
              <w:widowControl w:val="0"/>
              <w:autoSpaceDE w:val="0"/>
              <w:autoSpaceDN w:val="0"/>
              <w:adjustRightInd w:val="0"/>
              <w:spacing w:after="240" w:line="180" w:lineRule="atLeast"/>
              <w:rPr>
                <w:rFonts w:ascii="Arial" w:hAnsi="Arial" w:cs="Arial"/>
                <w:color w:val="000000"/>
                <w:sz w:val="16"/>
                <w:szCs w:val="16"/>
                <w:lang w:val="en-US"/>
              </w:rPr>
            </w:pPr>
            <w:r>
              <w:rPr>
                <w:rFonts w:ascii="Arial" w:hAnsi="Arial" w:cs="Arial"/>
                <w:color w:val="000000"/>
                <w:sz w:val="16"/>
                <w:szCs w:val="16"/>
                <w:lang w:val="en-US"/>
              </w:rPr>
              <w:t xml:space="preserve">Dehydration, Heat stroke, Hyperthermia, Fibrillation </w:t>
            </w:r>
          </w:p>
          <w:p w14:paraId="3A1F6457" w14:textId="5C108100" w:rsidR="00925F04" w:rsidRDefault="00925F04" w:rsidP="00944091">
            <w:pPr>
              <w:widowControl w:val="0"/>
              <w:autoSpaceDE w:val="0"/>
              <w:autoSpaceDN w:val="0"/>
              <w:adjustRightInd w:val="0"/>
              <w:spacing w:after="240" w:line="180" w:lineRule="atLeast"/>
              <w:rPr>
                <w:rFonts w:ascii="Arial" w:hAnsi="Arial" w:cs="Arial"/>
                <w:color w:val="000000"/>
                <w:sz w:val="16"/>
                <w:szCs w:val="16"/>
                <w:lang w:val="en-US"/>
              </w:rPr>
            </w:pPr>
          </w:p>
        </w:tc>
        <w:tc>
          <w:tcPr>
            <w:tcW w:w="7537"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tcPr>
          <w:p w14:paraId="0963C1DB" w14:textId="1B5B42A1" w:rsidR="00925F04" w:rsidRDefault="00925F04" w:rsidP="00CE5E73">
            <w:pPr>
              <w:pStyle w:val="ListParagraph"/>
              <w:widowControl w:val="0"/>
              <w:numPr>
                <w:ilvl w:val="0"/>
                <w:numId w:val="19"/>
              </w:numPr>
              <w:tabs>
                <w:tab w:val="left" w:pos="220"/>
                <w:tab w:val="left" w:pos="346"/>
                <w:tab w:val="left" w:pos="1168"/>
              </w:tabs>
              <w:autoSpaceDE w:val="0"/>
              <w:autoSpaceDN w:val="0"/>
              <w:adjustRightInd w:val="0"/>
              <w:spacing w:after="240" w:line="180" w:lineRule="atLeast"/>
              <w:ind w:left="346" w:hanging="142"/>
              <w:rPr>
                <w:rFonts w:ascii="Arial" w:hAnsi="Arial" w:cs="Arial"/>
                <w:color w:val="000000"/>
                <w:kern w:val="1"/>
                <w:sz w:val="16"/>
                <w:szCs w:val="16"/>
                <w:lang w:val="en-US"/>
              </w:rPr>
            </w:pPr>
            <w:r>
              <w:rPr>
                <w:rFonts w:ascii="Arial" w:hAnsi="Arial" w:cs="Arial"/>
                <w:color w:val="000000"/>
                <w:kern w:val="1"/>
                <w:sz w:val="16"/>
                <w:szCs w:val="16"/>
                <w:lang w:val="en-US"/>
              </w:rPr>
              <w:t>Each rider needs to self-assess if they are fit enough to join a club ride and inform the cycling captain (or buddy) of any limitations.</w:t>
            </w:r>
          </w:p>
          <w:p w14:paraId="43C39013" w14:textId="5D68E9F2" w:rsidR="00925F04" w:rsidRDefault="00925F04" w:rsidP="00CE5E73">
            <w:pPr>
              <w:pStyle w:val="ListParagraph"/>
              <w:widowControl w:val="0"/>
              <w:numPr>
                <w:ilvl w:val="0"/>
                <w:numId w:val="19"/>
              </w:numPr>
              <w:tabs>
                <w:tab w:val="left" w:pos="220"/>
                <w:tab w:val="left" w:pos="346"/>
                <w:tab w:val="left" w:pos="1168"/>
              </w:tabs>
              <w:autoSpaceDE w:val="0"/>
              <w:autoSpaceDN w:val="0"/>
              <w:adjustRightInd w:val="0"/>
              <w:spacing w:after="240" w:line="180" w:lineRule="atLeast"/>
              <w:ind w:left="346" w:hanging="142"/>
              <w:rPr>
                <w:rFonts w:ascii="Arial" w:hAnsi="Arial" w:cs="Arial"/>
                <w:color w:val="000000"/>
                <w:kern w:val="1"/>
                <w:sz w:val="16"/>
                <w:szCs w:val="16"/>
                <w:lang w:val="en-US"/>
              </w:rPr>
            </w:pPr>
            <w:r>
              <w:rPr>
                <w:rFonts w:ascii="Arial" w:hAnsi="Arial" w:cs="Arial"/>
                <w:color w:val="000000"/>
                <w:kern w:val="1"/>
                <w:sz w:val="16"/>
                <w:szCs w:val="16"/>
                <w:lang w:val="en-US"/>
              </w:rPr>
              <w:t>Riders need to carry their own medication and inform others if their assistance may be required i.e. EpiPen or Insulin</w:t>
            </w:r>
          </w:p>
          <w:p w14:paraId="657A5AAE" w14:textId="144204EC" w:rsidR="00925F04" w:rsidRDefault="00925F04" w:rsidP="00CE5E73">
            <w:pPr>
              <w:pStyle w:val="ListParagraph"/>
              <w:widowControl w:val="0"/>
              <w:numPr>
                <w:ilvl w:val="0"/>
                <w:numId w:val="19"/>
              </w:numPr>
              <w:tabs>
                <w:tab w:val="left" w:pos="220"/>
                <w:tab w:val="left" w:pos="346"/>
                <w:tab w:val="left" w:pos="1168"/>
              </w:tabs>
              <w:autoSpaceDE w:val="0"/>
              <w:autoSpaceDN w:val="0"/>
              <w:adjustRightInd w:val="0"/>
              <w:spacing w:after="240" w:line="180" w:lineRule="atLeast"/>
              <w:ind w:left="346" w:hanging="142"/>
              <w:rPr>
                <w:rFonts w:ascii="Arial" w:hAnsi="Arial" w:cs="Arial"/>
                <w:color w:val="000000"/>
                <w:kern w:val="1"/>
                <w:sz w:val="16"/>
                <w:szCs w:val="16"/>
                <w:lang w:val="en-US"/>
              </w:rPr>
            </w:pPr>
            <w:r>
              <w:rPr>
                <w:rFonts w:ascii="Arial" w:hAnsi="Arial" w:cs="Arial"/>
                <w:color w:val="000000"/>
                <w:kern w:val="1"/>
                <w:sz w:val="16"/>
                <w:szCs w:val="16"/>
                <w:lang w:val="en-US"/>
              </w:rPr>
              <w:t xml:space="preserve">Each rider to ensure they have enough water in their bidon. If anyone runs out, they should ask a fellow rider or arrange for a stop to fill up. </w:t>
            </w:r>
          </w:p>
          <w:p w14:paraId="7E15ECCB" w14:textId="2374AB8E" w:rsidR="00925F04" w:rsidRPr="00E37B19" w:rsidRDefault="00925F04" w:rsidP="00CE5E73">
            <w:pPr>
              <w:pStyle w:val="ListParagraph"/>
              <w:widowControl w:val="0"/>
              <w:numPr>
                <w:ilvl w:val="0"/>
                <w:numId w:val="19"/>
              </w:numPr>
              <w:tabs>
                <w:tab w:val="left" w:pos="220"/>
                <w:tab w:val="left" w:pos="346"/>
                <w:tab w:val="left" w:pos="1168"/>
              </w:tabs>
              <w:autoSpaceDE w:val="0"/>
              <w:autoSpaceDN w:val="0"/>
              <w:adjustRightInd w:val="0"/>
              <w:spacing w:after="240" w:line="180" w:lineRule="atLeast"/>
              <w:ind w:left="346" w:hanging="142"/>
              <w:rPr>
                <w:rFonts w:ascii="Arial" w:hAnsi="Arial" w:cs="Arial"/>
                <w:color w:val="000000"/>
                <w:kern w:val="1"/>
                <w:sz w:val="16"/>
                <w:szCs w:val="16"/>
                <w:lang w:val="en-US"/>
              </w:rPr>
            </w:pPr>
            <w:r>
              <w:rPr>
                <w:rFonts w:ascii="Arial" w:hAnsi="Arial" w:cs="Arial"/>
                <w:color w:val="000000"/>
                <w:kern w:val="1"/>
                <w:sz w:val="16"/>
                <w:szCs w:val="16"/>
                <w:lang w:val="en-US"/>
              </w:rPr>
              <w:t>No one should feel embarrassed to stop and ask for help if they feel unwell</w:t>
            </w:r>
          </w:p>
        </w:tc>
        <w:tc>
          <w:tcPr>
            <w:tcW w:w="3685"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tcPr>
          <w:p w14:paraId="136476D6" w14:textId="5119DDF9" w:rsidR="00925F04" w:rsidRDefault="00925F04" w:rsidP="00CE5E73">
            <w:pPr>
              <w:widowControl w:val="0"/>
              <w:tabs>
                <w:tab w:val="left" w:pos="324"/>
                <w:tab w:val="left" w:pos="466"/>
              </w:tabs>
              <w:autoSpaceDE w:val="0"/>
              <w:autoSpaceDN w:val="0"/>
              <w:adjustRightInd w:val="0"/>
              <w:spacing w:after="240" w:line="180" w:lineRule="atLeast"/>
              <w:rPr>
                <w:rFonts w:ascii="Arial" w:hAnsi="Arial" w:cs="Arial"/>
                <w:color w:val="000000"/>
                <w:sz w:val="16"/>
                <w:szCs w:val="16"/>
                <w:lang w:val="en-US"/>
              </w:rPr>
            </w:pPr>
            <w:r>
              <w:rPr>
                <w:rFonts w:ascii="Arial" w:hAnsi="Arial" w:cs="Arial"/>
                <w:color w:val="000000"/>
                <w:sz w:val="16"/>
                <w:szCs w:val="16"/>
                <w:lang w:val="en-US"/>
              </w:rPr>
              <w:t xml:space="preserve">It is recommended that all riders have the following apps on their mobile phones: </w:t>
            </w:r>
          </w:p>
          <w:p w14:paraId="55CF58F6" w14:textId="60A7E577" w:rsidR="00925F04" w:rsidRPr="009E6C78" w:rsidRDefault="00925F04" w:rsidP="00CE5E73">
            <w:pPr>
              <w:pStyle w:val="ListParagraph"/>
              <w:widowControl w:val="0"/>
              <w:numPr>
                <w:ilvl w:val="0"/>
                <w:numId w:val="20"/>
              </w:numPr>
              <w:tabs>
                <w:tab w:val="left" w:pos="324"/>
                <w:tab w:val="left" w:pos="488"/>
              </w:tabs>
              <w:autoSpaceDE w:val="0"/>
              <w:autoSpaceDN w:val="0"/>
              <w:adjustRightInd w:val="0"/>
              <w:spacing w:after="240" w:line="180" w:lineRule="atLeast"/>
              <w:ind w:hanging="657"/>
              <w:rPr>
                <w:rFonts w:ascii="Arial" w:hAnsi="Arial" w:cs="Arial"/>
                <w:color w:val="000000"/>
                <w:sz w:val="16"/>
                <w:szCs w:val="16"/>
                <w:lang w:val="en-US"/>
              </w:rPr>
            </w:pPr>
            <w:r w:rsidRPr="00AD1BDD">
              <w:rPr>
                <w:rFonts w:ascii="Arial" w:hAnsi="Arial" w:cs="Arial"/>
                <w:b/>
                <w:bCs/>
                <w:color w:val="000000"/>
                <w:sz w:val="16"/>
                <w:szCs w:val="16"/>
                <w:lang w:val="en-US"/>
              </w:rPr>
              <w:t>First Aid</w:t>
            </w:r>
            <w:r w:rsidRPr="009E6C78">
              <w:rPr>
                <w:rFonts w:ascii="Arial" w:hAnsi="Arial" w:cs="Arial"/>
                <w:color w:val="000000"/>
                <w:sz w:val="16"/>
                <w:szCs w:val="16"/>
                <w:lang w:val="en-US"/>
              </w:rPr>
              <w:t xml:space="preserve"> (what to do…)</w:t>
            </w:r>
          </w:p>
          <w:p w14:paraId="2C3D9F47" w14:textId="3C6E32ED" w:rsidR="00925F04" w:rsidRPr="009E6C78" w:rsidRDefault="00925F04" w:rsidP="00CE5E73">
            <w:pPr>
              <w:pStyle w:val="ListParagraph"/>
              <w:widowControl w:val="0"/>
              <w:numPr>
                <w:ilvl w:val="0"/>
                <w:numId w:val="20"/>
              </w:numPr>
              <w:tabs>
                <w:tab w:val="left" w:pos="324"/>
                <w:tab w:val="left" w:pos="488"/>
              </w:tabs>
              <w:autoSpaceDE w:val="0"/>
              <w:autoSpaceDN w:val="0"/>
              <w:adjustRightInd w:val="0"/>
              <w:spacing w:after="240" w:line="180" w:lineRule="atLeast"/>
              <w:ind w:hanging="657"/>
              <w:rPr>
                <w:rFonts w:ascii="Arial" w:hAnsi="Arial" w:cs="Arial"/>
                <w:color w:val="000000"/>
                <w:sz w:val="16"/>
                <w:szCs w:val="16"/>
                <w:lang w:val="en-US"/>
              </w:rPr>
            </w:pPr>
            <w:r w:rsidRPr="00AD1BDD">
              <w:rPr>
                <w:rFonts w:ascii="Arial" w:hAnsi="Arial" w:cs="Arial"/>
                <w:b/>
                <w:bCs/>
                <w:color w:val="000000"/>
                <w:sz w:val="16"/>
                <w:szCs w:val="16"/>
                <w:lang w:val="en-US"/>
              </w:rPr>
              <w:t>What3Words</w:t>
            </w:r>
            <w:r w:rsidRPr="009E6C78">
              <w:rPr>
                <w:rFonts w:ascii="Arial" w:hAnsi="Arial" w:cs="Arial"/>
                <w:color w:val="000000"/>
                <w:sz w:val="16"/>
                <w:szCs w:val="16"/>
                <w:lang w:val="en-US"/>
              </w:rPr>
              <w:t xml:space="preserve"> (for location)</w:t>
            </w:r>
          </w:p>
          <w:p w14:paraId="42D8079B" w14:textId="37E2E43B" w:rsidR="00925F04" w:rsidRDefault="00925F04" w:rsidP="00CE5E73">
            <w:pPr>
              <w:pStyle w:val="ListParagraph"/>
              <w:widowControl w:val="0"/>
              <w:tabs>
                <w:tab w:val="left" w:pos="324"/>
                <w:tab w:val="left" w:pos="459"/>
              </w:tabs>
              <w:autoSpaceDE w:val="0"/>
              <w:autoSpaceDN w:val="0"/>
              <w:adjustRightInd w:val="0"/>
              <w:spacing w:after="240" w:line="180" w:lineRule="atLeast"/>
              <w:ind w:left="317"/>
              <w:rPr>
                <w:rFonts w:ascii="Arial" w:hAnsi="Arial" w:cs="Arial"/>
                <w:color w:val="000000"/>
                <w:sz w:val="16"/>
                <w:szCs w:val="16"/>
                <w:lang w:val="en-US"/>
              </w:rPr>
            </w:pPr>
          </w:p>
        </w:tc>
      </w:tr>
      <w:tr w:rsidR="00925F04" w14:paraId="1AC5A2DA" w14:textId="77777777" w:rsidTr="00925F04">
        <w:tc>
          <w:tcPr>
            <w:tcW w:w="1389"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9135E20" w14:textId="77777777" w:rsidR="00925F04" w:rsidRDefault="00925F04" w:rsidP="00944091">
            <w:pPr>
              <w:widowControl w:val="0"/>
              <w:autoSpaceDE w:val="0"/>
              <w:autoSpaceDN w:val="0"/>
              <w:adjustRightInd w:val="0"/>
              <w:spacing w:after="240" w:line="180" w:lineRule="atLeast"/>
              <w:rPr>
                <w:rFonts w:ascii="Arial" w:hAnsi="Arial" w:cs="Arial"/>
                <w:color w:val="000000"/>
                <w:sz w:val="16"/>
                <w:szCs w:val="16"/>
                <w:lang w:val="en-US"/>
              </w:rPr>
            </w:pPr>
            <w:r>
              <w:rPr>
                <w:rFonts w:ascii="Arial" w:hAnsi="Arial" w:cs="Arial"/>
                <w:color w:val="000000"/>
                <w:sz w:val="16"/>
                <w:szCs w:val="16"/>
                <w:lang w:val="en-US"/>
              </w:rPr>
              <w:t>Accident:</w:t>
            </w:r>
          </w:p>
          <w:p w14:paraId="167AC303" w14:textId="46F57BC5" w:rsidR="00925F04" w:rsidRDefault="00925F04" w:rsidP="00944091">
            <w:pPr>
              <w:widowControl w:val="0"/>
              <w:autoSpaceDE w:val="0"/>
              <w:autoSpaceDN w:val="0"/>
              <w:adjustRightInd w:val="0"/>
              <w:spacing w:after="240" w:line="180" w:lineRule="atLeast"/>
              <w:rPr>
                <w:rFonts w:ascii="Times Roman" w:hAnsi="Times Roman" w:cs="Times Roman"/>
                <w:color w:val="000000"/>
                <w:lang w:val="en-US"/>
              </w:rPr>
            </w:pPr>
            <w:r>
              <w:rPr>
                <w:rFonts w:ascii="Arial" w:hAnsi="Arial" w:cs="Arial"/>
                <w:color w:val="000000"/>
                <w:sz w:val="16"/>
                <w:szCs w:val="16"/>
                <w:lang w:val="en-US"/>
              </w:rPr>
              <w:t>Falling off the bike</w:t>
            </w:r>
          </w:p>
        </w:tc>
        <w:tc>
          <w:tcPr>
            <w:tcW w:w="7537"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C578DC5" w14:textId="328B209A" w:rsidR="00925F04" w:rsidRDefault="00925F04" w:rsidP="00944091">
            <w:pPr>
              <w:pStyle w:val="ListParagraph"/>
              <w:widowControl w:val="0"/>
              <w:numPr>
                <w:ilvl w:val="0"/>
                <w:numId w:val="19"/>
              </w:numPr>
              <w:tabs>
                <w:tab w:val="left" w:pos="220"/>
                <w:tab w:val="left" w:pos="346"/>
                <w:tab w:val="left" w:pos="1168"/>
              </w:tabs>
              <w:autoSpaceDE w:val="0"/>
              <w:autoSpaceDN w:val="0"/>
              <w:adjustRightInd w:val="0"/>
              <w:spacing w:after="240" w:line="180" w:lineRule="atLeast"/>
              <w:ind w:left="346" w:hanging="142"/>
              <w:rPr>
                <w:rFonts w:ascii="Arial" w:hAnsi="Arial" w:cs="Arial"/>
                <w:color w:val="000000"/>
                <w:kern w:val="1"/>
                <w:sz w:val="16"/>
                <w:szCs w:val="16"/>
                <w:lang w:val="en-US"/>
              </w:rPr>
            </w:pPr>
            <w:r w:rsidRPr="003C07E0">
              <w:rPr>
                <w:rFonts w:ascii="Arial" w:hAnsi="Arial" w:cs="Arial"/>
                <w:color w:val="000000"/>
                <w:kern w:val="1"/>
                <w:sz w:val="16"/>
                <w:szCs w:val="16"/>
                <w:lang w:val="en-US"/>
              </w:rPr>
              <w:t>Always pay close attention to the road surface in front of you, being alert for potholes, broken tarmac sections, raised covers, cattle grids, and stray objects</w:t>
            </w:r>
            <w:r w:rsidRPr="00E37B19">
              <w:rPr>
                <w:rFonts w:ascii="Arial" w:hAnsi="Arial" w:cs="Arial"/>
                <w:color w:val="000000"/>
                <w:kern w:val="1"/>
                <w:sz w:val="16"/>
                <w:szCs w:val="16"/>
                <w:lang w:val="en-US"/>
              </w:rPr>
              <w:t>.</w:t>
            </w:r>
          </w:p>
          <w:p w14:paraId="01256DF3" w14:textId="48863573" w:rsidR="00925F04" w:rsidRPr="008F0EA6" w:rsidRDefault="00925F04" w:rsidP="00944091">
            <w:pPr>
              <w:pStyle w:val="ListParagraph"/>
              <w:widowControl w:val="0"/>
              <w:numPr>
                <w:ilvl w:val="0"/>
                <w:numId w:val="19"/>
              </w:numPr>
              <w:tabs>
                <w:tab w:val="left" w:pos="220"/>
                <w:tab w:val="left" w:pos="346"/>
                <w:tab w:val="left" w:pos="1168"/>
              </w:tabs>
              <w:autoSpaceDE w:val="0"/>
              <w:autoSpaceDN w:val="0"/>
              <w:adjustRightInd w:val="0"/>
              <w:spacing w:after="240" w:line="180" w:lineRule="atLeast"/>
              <w:ind w:left="346" w:hanging="142"/>
              <w:rPr>
                <w:rFonts w:ascii="Arial" w:hAnsi="Arial" w:cs="Arial"/>
                <w:b/>
                <w:bCs/>
                <w:color w:val="000000" w:themeColor="text1"/>
                <w:kern w:val="1"/>
                <w:sz w:val="16"/>
                <w:szCs w:val="16"/>
                <w:lang w:val="en-US"/>
              </w:rPr>
            </w:pPr>
            <w:r w:rsidRPr="008F0EA6">
              <w:rPr>
                <w:rFonts w:ascii="Arial" w:hAnsi="Arial" w:cs="Arial"/>
                <w:b/>
                <w:bCs/>
                <w:color w:val="000000" w:themeColor="text1"/>
                <w:kern w:val="1"/>
                <w:sz w:val="16"/>
                <w:szCs w:val="16"/>
                <w:lang w:val="en-US"/>
              </w:rPr>
              <w:t>Please Note: accidents associated potholes have been the biggest source of serious injuries on our rides – PLEASE BEWARE</w:t>
            </w:r>
            <w:r>
              <w:rPr>
                <w:rFonts w:ascii="Arial" w:hAnsi="Arial" w:cs="Arial"/>
                <w:b/>
                <w:bCs/>
                <w:color w:val="000000" w:themeColor="text1"/>
                <w:kern w:val="1"/>
                <w:sz w:val="16"/>
                <w:szCs w:val="16"/>
                <w:lang w:val="en-US"/>
              </w:rPr>
              <w:t xml:space="preserve"> </w:t>
            </w:r>
          </w:p>
          <w:p w14:paraId="64A4D37A" w14:textId="69383AB7" w:rsidR="00925F04" w:rsidRDefault="00925F04" w:rsidP="00944091">
            <w:pPr>
              <w:pStyle w:val="ListParagraph"/>
              <w:widowControl w:val="0"/>
              <w:numPr>
                <w:ilvl w:val="0"/>
                <w:numId w:val="19"/>
              </w:numPr>
              <w:tabs>
                <w:tab w:val="left" w:pos="220"/>
                <w:tab w:val="left" w:pos="346"/>
                <w:tab w:val="left" w:pos="1168"/>
              </w:tabs>
              <w:autoSpaceDE w:val="0"/>
              <w:autoSpaceDN w:val="0"/>
              <w:adjustRightInd w:val="0"/>
              <w:spacing w:after="240" w:line="180" w:lineRule="atLeast"/>
              <w:ind w:left="346" w:hanging="142"/>
              <w:rPr>
                <w:rFonts w:ascii="Arial" w:hAnsi="Arial" w:cs="Arial"/>
                <w:color w:val="000000"/>
                <w:kern w:val="1"/>
                <w:sz w:val="16"/>
                <w:szCs w:val="16"/>
                <w:lang w:val="en-US"/>
              </w:rPr>
            </w:pPr>
            <w:r w:rsidRPr="00A620B3">
              <w:rPr>
                <w:rFonts w:ascii="Arial" w:hAnsi="Arial" w:cs="Arial"/>
                <w:color w:val="000000" w:themeColor="text1"/>
                <w:kern w:val="1"/>
                <w:sz w:val="16"/>
                <w:szCs w:val="16"/>
                <w:lang w:val="en-US"/>
              </w:rPr>
              <w:t xml:space="preserve">Dynamically risk assess any changes identified, e.g., consider </w:t>
            </w:r>
            <w:r w:rsidRPr="003C07E0">
              <w:rPr>
                <w:rFonts w:ascii="Arial" w:hAnsi="Arial" w:cs="Arial"/>
                <w:color w:val="000000"/>
                <w:kern w:val="1"/>
                <w:sz w:val="16"/>
                <w:szCs w:val="16"/>
                <w:lang w:val="en-US"/>
              </w:rPr>
              <w:t>dismounting to cross a ford.</w:t>
            </w:r>
          </w:p>
          <w:p w14:paraId="62B3FB51" w14:textId="4B0A1E31" w:rsidR="00925F04" w:rsidRDefault="00925F04" w:rsidP="00944091">
            <w:pPr>
              <w:pStyle w:val="ListParagraph"/>
              <w:widowControl w:val="0"/>
              <w:numPr>
                <w:ilvl w:val="0"/>
                <w:numId w:val="19"/>
              </w:numPr>
              <w:tabs>
                <w:tab w:val="left" w:pos="220"/>
                <w:tab w:val="left" w:pos="346"/>
                <w:tab w:val="left" w:pos="1168"/>
              </w:tabs>
              <w:autoSpaceDE w:val="0"/>
              <w:autoSpaceDN w:val="0"/>
              <w:adjustRightInd w:val="0"/>
              <w:spacing w:after="240" w:line="180" w:lineRule="atLeast"/>
              <w:ind w:left="346" w:hanging="142"/>
              <w:rPr>
                <w:rFonts w:ascii="Arial" w:hAnsi="Arial" w:cs="Arial"/>
                <w:color w:val="000000"/>
                <w:kern w:val="1"/>
                <w:sz w:val="16"/>
                <w:szCs w:val="16"/>
                <w:lang w:val="en-US"/>
              </w:rPr>
            </w:pPr>
            <w:r w:rsidRPr="00E37B19">
              <w:rPr>
                <w:rFonts w:ascii="Arial" w:hAnsi="Arial" w:cs="Arial"/>
                <w:color w:val="000000"/>
                <w:kern w:val="1"/>
                <w:sz w:val="16"/>
                <w:szCs w:val="16"/>
                <w:lang w:val="en-US"/>
              </w:rPr>
              <w:t>Be aware of the calls / warnings in relation to changes in surface such as potholes and use / pay attention to these warnings.</w:t>
            </w:r>
          </w:p>
          <w:p w14:paraId="5E35268D" w14:textId="51C51615" w:rsidR="00925F04" w:rsidRDefault="00925F04" w:rsidP="00944091">
            <w:pPr>
              <w:pStyle w:val="ListParagraph"/>
              <w:widowControl w:val="0"/>
              <w:numPr>
                <w:ilvl w:val="0"/>
                <w:numId w:val="19"/>
              </w:numPr>
              <w:tabs>
                <w:tab w:val="left" w:pos="220"/>
                <w:tab w:val="left" w:pos="346"/>
                <w:tab w:val="left" w:pos="1168"/>
              </w:tabs>
              <w:autoSpaceDE w:val="0"/>
              <w:autoSpaceDN w:val="0"/>
              <w:adjustRightInd w:val="0"/>
              <w:spacing w:after="240" w:line="180" w:lineRule="atLeast"/>
              <w:ind w:left="346" w:hanging="142"/>
              <w:rPr>
                <w:rFonts w:ascii="Arial" w:hAnsi="Arial" w:cs="Arial"/>
                <w:color w:val="000000"/>
                <w:kern w:val="1"/>
                <w:sz w:val="16"/>
                <w:szCs w:val="16"/>
                <w:lang w:val="en-US"/>
              </w:rPr>
            </w:pPr>
            <w:r>
              <w:rPr>
                <w:rFonts w:ascii="Arial" w:hAnsi="Arial" w:cs="Arial"/>
                <w:color w:val="000000"/>
                <w:kern w:val="1"/>
                <w:sz w:val="16"/>
                <w:szCs w:val="16"/>
                <w:lang w:val="en-US"/>
              </w:rPr>
              <w:t>Note, when going downhill the lead rider may be unable to point out hazards (due to speed and or bumps on the road) so each rider should maintain a good view of the road ahead is important.</w:t>
            </w:r>
          </w:p>
          <w:p w14:paraId="5F6A5428" w14:textId="783C94A1" w:rsidR="00925F04" w:rsidRPr="00E37B19" w:rsidRDefault="00925F04" w:rsidP="00944091">
            <w:pPr>
              <w:pStyle w:val="ListParagraph"/>
              <w:widowControl w:val="0"/>
              <w:numPr>
                <w:ilvl w:val="0"/>
                <w:numId w:val="19"/>
              </w:numPr>
              <w:tabs>
                <w:tab w:val="left" w:pos="220"/>
                <w:tab w:val="left" w:pos="346"/>
                <w:tab w:val="left" w:pos="1168"/>
              </w:tabs>
              <w:autoSpaceDE w:val="0"/>
              <w:autoSpaceDN w:val="0"/>
              <w:adjustRightInd w:val="0"/>
              <w:spacing w:after="240" w:line="180" w:lineRule="atLeast"/>
              <w:ind w:left="346" w:hanging="142"/>
              <w:rPr>
                <w:rFonts w:ascii="Arial" w:hAnsi="Arial" w:cs="Arial"/>
                <w:color w:val="000000"/>
                <w:kern w:val="1"/>
                <w:sz w:val="16"/>
                <w:szCs w:val="16"/>
                <w:lang w:val="en-US"/>
              </w:rPr>
            </w:pPr>
            <w:r w:rsidRPr="003C07E0">
              <w:rPr>
                <w:rFonts w:ascii="Arial" w:hAnsi="Arial" w:cs="Arial"/>
                <w:color w:val="000000"/>
                <w:kern w:val="1"/>
                <w:sz w:val="16"/>
                <w:szCs w:val="16"/>
                <w:lang w:val="en-US"/>
              </w:rPr>
              <w:t>Greater vigilance is required when following a rider, riding into the sun or in poor visibility</w:t>
            </w:r>
            <w:r>
              <w:rPr>
                <w:rFonts w:ascii="Arial" w:hAnsi="Arial" w:cs="Arial"/>
                <w:color w:val="000000"/>
                <w:kern w:val="1"/>
                <w:sz w:val="16"/>
                <w:szCs w:val="16"/>
                <w:lang w:val="en-US"/>
              </w:rPr>
              <w:t xml:space="preserve">. </w:t>
            </w:r>
          </w:p>
          <w:p w14:paraId="38FD4435" w14:textId="16EDEDE1" w:rsidR="00925F04" w:rsidRPr="00E37B19" w:rsidRDefault="00925F04" w:rsidP="00944091">
            <w:pPr>
              <w:pStyle w:val="ListParagraph"/>
              <w:widowControl w:val="0"/>
              <w:numPr>
                <w:ilvl w:val="0"/>
                <w:numId w:val="19"/>
              </w:numPr>
              <w:tabs>
                <w:tab w:val="left" w:pos="220"/>
                <w:tab w:val="left" w:pos="346"/>
                <w:tab w:val="left" w:pos="1168"/>
              </w:tabs>
              <w:autoSpaceDE w:val="0"/>
              <w:autoSpaceDN w:val="0"/>
              <w:adjustRightInd w:val="0"/>
              <w:spacing w:after="240" w:line="180" w:lineRule="atLeast"/>
              <w:ind w:left="346" w:hanging="142"/>
              <w:rPr>
                <w:rFonts w:ascii="Arial" w:hAnsi="Arial" w:cs="Arial"/>
                <w:color w:val="000000"/>
                <w:kern w:val="1"/>
                <w:sz w:val="16"/>
                <w:szCs w:val="16"/>
                <w:lang w:val="en-US"/>
              </w:rPr>
            </w:pPr>
            <w:r w:rsidRPr="00E37B19">
              <w:rPr>
                <w:rFonts w:ascii="Arial" w:hAnsi="Arial" w:cs="Arial"/>
                <w:color w:val="000000"/>
                <w:kern w:val="1"/>
                <w:sz w:val="16"/>
                <w:szCs w:val="16"/>
                <w:lang w:val="en-US"/>
              </w:rPr>
              <w:t xml:space="preserve">Only ride at a speed at which you are competent / confident particularly on descents. </w:t>
            </w:r>
            <w:r>
              <w:rPr>
                <w:rFonts w:ascii="Arial" w:hAnsi="Arial" w:cs="Arial"/>
                <w:color w:val="000000"/>
                <w:kern w:val="1"/>
                <w:sz w:val="16"/>
                <w:szCs w:val="16"/>
                <w:lang w:val="en-US"/>
              </w:rPr>
              <w:t>If you are leading a group, try to look ahead as much as possible to provide early warning.</w:t>
            </w:r>
            <w:r w:rsidRPr="00E37B19">
              <w:rPr>
                <w:rFonts w:ascii="Arial" w:hAnsi="Arial" w:cs="Arial" w:hint="eastAsia"/>
                <w:color w:val="000000"/>
                <w:kern w:val="1"/>
                <w:sz w:val="16"/>
                <w:szCs w:val="16"/>
                <w:lang w:val="en-US"/>
              </w:rPr>
              <w:t> </w:t>
            </w:r>
          </w:p>
          <w:p w14:paraId="4F7D8FE3" w14:textId="6684BF37" w:rsidR="00925F04" w:rsidRDefault="00925F04" w:rsidP="00944091">
            <w:pPr>
              <w:pStyle w:val="ListParagraph"/>
              <w:widowControl w:val="0"/>
              <w:numPr>
                <w:ilvl w:val="0"/>
                <w:numId w:val="19"/>
              </w:numPr>
              <w:tabs>
                <w:tab w:val="left" w:pos="220"/>
                <w:tab w:val="left" w:pos="346"/>
                <w:tab w:val="left" w:pos="1168"/>
              </w:tabs>
              <w:autoSpaceDE w:val="0"/>
              <w:autoSpaceDN w:val="0"/>
              <w:adjustRightInd w:val="0"/>
              <w:spacing w:after="240" w:line="180" w:lineRule="atLeast"/>
              <w:ind w:left="346" w:hanging="142"/>
              <w:rPr>
                <w:rFonts w:ascii="Arial" w:hAnsi="Arial" w:cs="Arial"/>
                <w:color w:val="000000"/>
                <w:kern w:val="1"/>
                <w:sz w:val="16"/>
                <w:szCs w:val="16"/>
                <w:lang w:val="en-US"/>
              </w:rPr>
            </w:pPr>
            <w:r w:rsidRPr="00E77A38">
              <w:rPr>
                <w:rFonts w:ascii="Arial" w:hAnsi="Arial" w:cs="Arial"/>
                <w:color w:val="000000"/>
                <w:kern w:val="1"/>
                <w:sz w:val="16"/>
                <w:szCs w:val="16"/>
                <w:lang w:val="en-US"/>
              </w:rPr>
              <w:t xml:space="preserve">Ice on the roads should be brought to the attention of the </w:t>
            </w:r>
            <w:r>
              <w:rPr>
                <w:rFonts w:ascii="Arial" w:hAnsi="Arial" w:cs="Arial"/>
                <w:color w:val="000000"/>
                <w:kern w:val="1"/>
                <w:sz w:val="16"/>
                <w:szCs w:val="16"/>
                <w:lang w:val="en-US"/>
              </w:rPr>
              <w:t>group</w:t>
            </w:r>
            <w:r w:rsidRPr="00E77A38">
              <w:rPr>
                <w:rFonts w:ascii="Arial" w:hAnsi="Arial" w:cs="Arial"/>
                <w:color w:val="000000"/>
                <w:kern w:val="1"/>
                <w:sz w:val="16"/>
                <w:szCs w:val="16"/>
                <w:lang w:val="en-US"/>
              </w:rPr>
              <w:t xml:space="preserve"> immediately</w:t>
            </w:r>
          </w:p>
          <w:p w14:paraId="7BA2E39F" w14:textId="53C69A92" w:rsidR="00925F04" w:rsidRPr="009575F3" w:rsidRDefault="00925F04" w:rsidP="009575F3">
            <w:pPr>
              <w:pStyle w:val="ListParagraph"/>
              <w:widowControl w:val="0"/>
              <w:numPr>
                <w:ilvl w:val="0"/>
                <w:numId w:val="19"/>
              </w:numPr>
              <w:tabs>
                <w:tab w:val="left" w:pos="220"/>
                <w:tab w:val="left" w:pos="346"/>
                <w:tab w:val="left" w:pos="1168"/>
              </w:tabs>
              <w:autoSpaceDE w:val="0"/>
              <w:autoSpaceDN w:val="0"/>
              <w:adjustRightInd w:val="0"/>
              <w:spacing w:after="240" w:line="180" w:lineRule="atLeast"/>
              <w:ind w:left="346" w:hanging="142"/>
              <w:rPr>
                <w:rFonts w:ascii="Arial" w:hAnsi="Arial" w:cs="Arial"/>
                <w:color w:val="000000"/>
                <w:kern w:val="1"/>
                <w:sz w:val="16"/>
                <w:szCs w:val="16"/>
                <w:lang w:val="en-US"/>
              </w:rPr>
            </w:pPr>
            <w:r>
              <w:rPr>
                <w:rFonts w:ascii="Arial" w:hAnsi="Arial" w:cs="Arial"/>
                <w:color w:val="000000"/>
                <w:kern w:val="1"/>
                <w:sz w:val="16"/>
                <w:szCs w:val="16"/>
                <w:lang w:val="en-US"/>
              </w:rPr>
              <w:t xml:space="preserve">Beware during windy conditions, cross winds from breaks in hedges/buildings can cause sudden, involuntary, movements of the bike </w:t>
            </w:r>
          </w:p>
        </w:tc>
        <w:tc>
          <w:tcPr>
            <w:tcW w:w="3685"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0CAC10E" w14:textId="7F1BEC35" w:rsidR="00925F04" w:rsidRDefault="00925F04" w:rsidP="00944091">
            <w:pPr>
              <w:widowControl w:val="0"/>
              <w:tabs>
                <w:tab w:val="left" w:pos="324"/>
                <w:tab w:val="left" w:pos="466"/>
              </w:tabs>
              <w:autoSpaceDE w:val="0"/>
              <w:autoSpaceDN w:val="0"/>
              <w:adjustRightInd w:val="0"/>
              <w:spacing w:after="240" w:line="180" w:lineRule="atLeast"/>
              <w:rPr>
                <w:rFonts w:ascii="Arial" w:hAnsi="Arial" w:cs="Arial"/>
                <w:color w:val="000000"/>
                <w:sz w:val="16"/>
                <w:szCs w:val="16"/>
                <w:lang w:val="en-US"/>
              </w:rPr>
            </w:pPr>
            <w:r>
              <w:rPr>
                <w:rFonts w:ascii="Arial" w:hAnsi="Arial" w:cs="Arial"/>
                <w:color w:val="000000"/>
                <w:sz w:val="16"/>
                <w:szCs w:val="16"/>
                <w:lang w:val="en-US"/>
              </w:rPr>
              <w:t>Familiarity with and frequent use of recognised hand signals and audible warnings for road hazards ahead. Lead riders to signal where practicable.</w:t>
            </w:r>
          </w:p>
          <w:p w14:paraId="364395AF" w14:textId="0B9A5D23" w:rsidR="00925F04" w:rsidRDefault="00925F04" w:rsidP="00944091">
            <w:pPr>
              <w:widowControl w:val="0"/>
              <w:tabs>
                <w:tab w:val="left" w:pos="324"/>
                <w:tab w:val="left" w:pos="466"/>
              </w:tabs>
              <w:autoSpaceDE w:val="0"/>
              <w:autoSpaceDN w:val="0"/>
              <w:adjustRightInd w:val="0"/>
              <w:spacing w:after="240" w:line="180" w:lineRule="atLeast"/>
              <w:rPr>
                <w:rFonts w:ascii="Times Roman" w:hAnsi="Times Roman" w:cs="Times Roman"/>
                <w:color w:val="000000"/>
                <w:lang w:val="en-US"/>
              </w:rPr>
            </w:pPr>
            <w:r>
              <w:rPr>
                <w:rFonts w:ascii="Arial" w:hAnsi="Arial" w:cs="Arial"/>
                <w:color w:val="000000"/>
                <w:sz w:val="16"/>
                <w:szCs w:val="16"/>
                <w:lang w:val="en-US"/>
              </w:rPr>
              <w:t>Consideration will be given to cancelling club ride if the roads are icy or prevalence of high winds.</w:t>
            </w:r>
          </w:p>
          <w:p w14:paraId="4165434E" w14:textId="77777777" w:rsidR="00925F04" w:rsidRDefault="00925F04" w:rsidP="003C07E0">
            <w:pPr>
              <w:widowControl w:val="0"/>
              <w:tabs>
                <w:tab w:val="left" w:pos="324"/>
                <w:tab w:val="left" w:pos="466"/>
              </w:tabs>
              <w:autoSpaceDE w:val="0"/>
              <w:autoSpaceDN w:val="0"/>
              <w:adjustRightInd w:val="0"/>
              <w:spacing w:line="180" w:lineRule="atLeast"/>
              <w:rPr>
                <w:rFonts w:ascii="Arial" w:hAnsi="Arial" w:cs="Arial"/>
                <w:color w:val="000000"/>
                <w:sz w:val="16"/>
                <w:szCs w:val="16"/>
                <w:lang w:val="en-US"/>
              </w:rPr>
            </w:pPr>
            <w:r>
              <w:rPr>
                <w:rFonts w:ascii="Arial" w:hAnsi="Arial" w:cs="Arial"/>
                <w:color w:val="000000"/>
                <w:sz w:val="16"/>
                <w:szCs w:val="16"/>
                <w:lang w:val="en-US"/>
              </w:rPr>
              <w:t xml:space="preserve">Should a club ride set off and there be a risk of ice then there should be a continual dynamic risk assessment of the conditions. Consideration should be given to; </w:t>
            </w:r>
          </w:p>
          <w:p w14:paraId="3430A472" w14:textId="3A148CAB" w:rsidR="00925F04" w:rsidRDefault="00925F04" w:rsidP="003C07E0">
            <w:pPr>
              <w:widowControl w:val="0"/>
              <w:tabs>
                <w:tab w:val="left" w:pos="324"/>
                <w:tab w:val="left" w:pos="466"/>
              </w:tabs>
              <w:autoSpaceDE w:val="0"/>
              <w:autoSpaceDN w:val="0"/>
              <w:adjustRightInd w:val="0"/>
              <w:spacing w:line="180" w:lineRule="atLeast"/>
              <w:rPr>
                <w:rFonts w:ascii="Arial" w:hAnsi="Arial" w:cs="Arial"/>
                <w:color w:val="000000"/>
                <w:sz w:val="16"/>
                <w:szCs w:val="16"/>
                <w:lang w:val="en-US"/>
              </w:rPr>
            </w:pPr>
            <w:r>
              <w:rPr>
                <w:rFonts w:ascii="Arial" w:hAnsi="Arial" w:cs="Arial"/>
                <w:color w:val="000000"/>
                <w:sz w:val="16"/>
                <w:szCs w:val="16"/>
                <w:lang w:val="en-US"/>
              </w:rPr>
              <w:t>a) Whether to call ride off</w:t>
            </w:r>
          </w:p>
          <w:p w14:paraId="225C8CD4" w14:textId="2CE8AA40" w:rsidR="00925F04" w:rsidRDefault="00925F04" w:rsidP="003C07E0">
            <w:pPr>
              <w:widowControl w:val="0"/>
              <w:tabs>
                <w:tab w:val="left" w:pos="324"/>
                <w:tab w:val="left" w:pos="466"/>
              </w:tabs>
              <w:autoSpaceDE w:val="0"/>
              <w:autoSpaceDN w:val="0"/>
              <w:adjustRightInd w:val="0"/>
              <w:spacing w:line="180" w:lineRule="atLeast"/>
              <w:rPr>
                <w:rFonts w:ascii="Arial" w:hAnsi="Arial" w:cs="Arial"/>
                <w:color w:val="000000"/>
                <w:sz w:val="16"/>
                <w:szCs w:val="16"/>
                <w:lang w:val="en-US"/>
              </w:rPr>
            </w:pPr>
            <w:r>
              <w:rPr>
                <w:rFonts w:ascii="Arial" w:hAnsi="Arial" w:cs="Arial"/>
                <w:color w:val="000000"/>
                <w:sz w:val="16"/>
                <w:szCs w:val="16"/>
                <w:lang w:val="en-US"/>
              </w:rPr>
              <w:t>b) Changing the route</w:t>
            </w:r>
          </w:p>
          <w:p w14:paraId="6F45E2C8" w14:textId="20F3FBA8" w:rsidR="00925F04" w:rsidRPr="00E64EEC" w:rsidRDefault="00925F04" w:rsidP="003C07E0">
            <w:pPr>
              <w:widowControl w:val="0"/>
              <w:tabs>
                <w:tab w:val="left" w:pos="324"/>
                <w:tab w:val="left" w:pos="466"/>
              </w:tabs>
              <w:autoSpaceDE w:val="0"/>
              <w:autoSpaceDN w:val="0"/>
              <w:adjustRightInd w:val="0"/>
              <w:spacing w:line="180" w:lineRule="atLeast"/>
              <w:rPr>
                <w:rFonts w:ascii="Arial" w:hAnsi="Arial" w:cs="Arial"/>
                <w:color w:val="000000"/>
                <w:sz w:val="16"/>
                <w:szCs w:val="16"/>
                <w:lang w:val="en-US"/>
              </w:rPr>
            </w:pPr>
            <w:r>
              <w:rPr>
                <w:rFonts w:ascii="Arial" w:hAnsi="Arial" w:cs="Arial"/>
                <w:color w:val="000000"/>
                <w:sz w:val="16"/>
                <w:szCs w:val="16"/>
                <w:lang w:val="en-US"/>
              </w:rPr>
              <w:t xml:space="preserve">c) Sticking to main roads if they are clear of ice. </w:t>
            </w:r>
          </w:p>
        </w:tc>
      </w:tr>
      <w:tr w:rsidR="00925F04" w14:paraId="38EEFFAF" w14:textId="77777777" w:rsidTr="00925F04">
        <w:tblPrEx>
          <w:tblBorders>
            <w:top w:val="nil"/>
          </w:tblBorders>
        </w:tblPrEx>
        <w:tc>
          <w:tcPr>
            <w:tcW w:w="1389"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1C7AEAE" w14:textId="77777777" w:rsidR="00925F04" w:rsidRDefault="00925F04">
            <w:pPr>
              <w:widowControl w:val="0"/>
              <w:autoSpaceDE w:val="0"/>
              <w:autoSpaceDN w:val="0"/>
              <w:adjustRightInd w:val="0"/>
              <w:spacing w:after="240" w:line="180" w:lineRule="atLeast"/>
              <w:rPr>
                <w:rFonts w:ascii="Times Roman" w:hAnsi="Times Roman" w:cs="Times Roman"/>
                <w:color w:val="000000"/>
                <w:lang w:val="en-US"/>
              </w:rPr>
            </w:pPr>
            <w:r>
              <w:rPr>
                <w:rFonts w:ascii="Arial" w:hAnsi="Arial" w:cs="Arial"/>
                <w:color w:val="000000"/>
                <w:sz w:val="16"/>
                <w:szCs w:val="16"/>
                <w:lang w:val="en-US"/>
              </w:rPr>
              <w:t xml:space="preserve">Stopping </w:t>
            </w:r>
          </w:p>
        </w:tc>
        <w:tc>
          <w:tcPr>
            <w:tcW w:w="7537"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3101007" w14:textId="5FE42660" w:rsidR="00925F04" w:rsidRPr="00E37B19" w:rsidRDefault="00925F04" w:rsidP="00E64EEC">
            <w:pPr>
              <w:pStyle w:val="ListParagraph"/>
              <w:widowControl w:val="0"/>
              <w:numPr>
                <w:ilvl w:val="0"/>
                <w:numId w:val="19"/>
              </w:numPr>
              <w:tabs>
                <w:tab w:val="left" w:pos="220"/>
                <w:tab w:val="left" w:pos="346"/>
                <w:tab w:val="left" w:pos="1168"/>
              </w:tabs>
              <w:autoSpaceDE w:val="0"/>
              <w:autoSpaceDN w:val="0"/>
              <w:adjustRightInd w:val="0"/>
              <w:spacing w:after="240" w:line="180" w:lineRule="atLeast"/>
              <w:ind w:left="346" w:hanging="142"/>
              <w:rPr>
                <w:rFonts w:ascii="Arial" w:hAnsi="Arial" w:cs="Arial"/>
                <w:color w:val="000000"/>
                <w:kern w:val="1"/>
                <w:sz w:val="16"/>
                <w:szCs w:val="16"/>
                <w:lang w:val="en-US"/>
              </w:rPr>
            </w:pPr>
            <w:r w:rsidRPr="00E37B19">
              <w:rPr>
                <w:rFonts w:ascii="Arial" w:hAnsi="Arial" w:cs="Arial"/>
                <w:color w:val="000000"/>
                <w:kern w:val="1"/>
                <w:sz w:val="16"/>
                <w:szCs w:val="16"/>
                <w:lang w:val="en-US"/>
              </w:rPr>
              <w:t xml:space="preserve">Always choose a safe place to stop as a group, and avoid road junctions, </w:t>
            </w:r>
            <w:proofErr w:type="gramStart"/>
            <w:r w:rsidRPr="00E37B19">
              <w:rPr>
                <w:rFonts w:ascii="Arial" w:hAnsi="Arial" w:cs="Arial"/>
                <w:color w:val="000000"/>
                <w:kern w:val="1"/>
                <w:sz w:val="16"/>
                <w:szCs w:val="16"/>
                <w:lang w:val="en-US"/>
              </w:rPr>
              <w:t>bends</w:t>
            </w:r>
            <w:proofErr w:type="gramEnd"/>
            <w:r w:rsidRPr="00E37B19">
              <w:rPr>
                <w:rFonts w:ascii="Arial" w:hAnsi="Arial" w:cs="Arial"/>
                <w:color w:val="000000"/>
                <w:kern w:val="1"/>
                <w:sz w:val="16"/>
                <w:szCs w:val="16"/>
                <w:lang w:val="en-US"/>
              </w:rPr>
              <w:t xml:space="preserve"> and other physical road hazards. </w:t>
            </w:r>
            <w:r w:rsidRPr="00E37B19">
              <w:rPr>
                <w:rFonts w:ascii="Arial" w:hAnsi="Arial" w:cs="Arial" w:hint="eastAsia"/>
                <w:color w:val="000000"/>
                <w:kern w:val="1"/>
                <w:sz w:val="16"/>
                <w:szCs w:val="16"/>
                <w:lang w:val="en-US"/>
              </w:rPr>
              <w:t> </w:t>
            </w:r>
          </w:p>
          <w:p w14:paraId="620D572E" w14:textId="50D7DBA0" w:rsidR="00925F04" w:rsidRPr="00E37B19" w:rsidRDefault="00925F04" w:rsidP="00E64EEC">
            <w:pPr>
              <w:pStyle w:val="ListParagraph"/>
              <w:widowControl w:val="0"/>
              <w:numPr>
                <w:ilvl w:val="0"/>
                <w:numId w:val="19"/>
              </w:numPr>
              <w:tabs>
                <w:tab w:val="left" w:pos="220"/>
                <w:tab w:val="left" w:pos="346"/>
                <w:tab w:val="left" w:pos="1168"/>
              </w:tabs>
              <w:autoSpaceDE w:val="0"/>
              <w:autoSpaceDN w:val="0"/>
              <w:adjustRightInd w:val="0"/>
              <w:spacing w:after="240" w:line="180" w:lineRule="atLeast"/>
              <w:ind w:left="346" w:hanging="142"/>
              <w:rPr>
                <w:rFonts w:ascii="Arial" w:hAnsi="Arial" w:cs="Arial"/>
                <w:color w:val="000000"/>
                <w:kern w:val="1"/>
                <w:sz w:val="16"/>
                <w:szCs w:val="16"/>
                <w:lang w:val="en-US"/>
              </w:rPr>
            </w:pPr>
            <w:r w:rsidRPr="00E37B19">
              <w:rPr>
                <w:rFonts w:ascii="Arial" w:hAnsi="Arial" w:cs="Arial"/>
                <w:color w:val="000000"/>
                <w:kern w:val="1"/>
                <w:sz w:val="16"/>
                <w:szCs w:val="16"/>
                <w:lang w:val="en-US"/>
              </w:rPr>
              <w:t>Warn riders before stopping and keep the carriageway clear.</w:t>
            </w:r>
          </w:p>
          <w:p w14:paraId="3B88E4FB" w14:textId="5189DB34" w:rsidR="00925F04" w:rsidRPr="00E37B19" w:rsidRDefault="00925F04" w:rsidP="00E64EEC">
            <w:pPr>
              <w:pStyle w:val="ListParagraph"/>
              <w:widowControl w:val="0"/>
              <w:numPr>
                <w:ilvl w:val="0"/>
                <w:numId w:val="19"/>
              </w:numPr>
              <w:tabs>
                <w:tab w:val="left" w:pos="220"/>
                <w:tab w:val="left" w:pos="346"/>
                <w:tab w:val="left" w:pos="1168"/>
              </w:tabs>
              <w:autoSpaceDE w:val="0"/>
              <w:autoSpaceDN w:val="0"/>
              <w:adjustRightInd w:val="0"/>
              <w:spacing w:after="240" w:line="180" w:lineRule="atLeast"/>
              <w:ind w:left="346" w:hanging="142"/>
              <w:rPr>
                <w:rFonts w:ascii="Arial" w:hAnsi="Arial" w:cs="Arial"/>
                <w:color w:val="000000"/>
                <w:kern w:val="1"/>
                <w:sz w:val="16"/>
                <w:szCs w:val="16"/>
                <w:lang w:val="en-US"/>
              </w:rPr>
            </w:pPr>
            <w:r w:rsidRPr="00E37B19">
              <w:rPr>
                <w:rFonts w:ascii="Arial" w:hAnsi="Arial" w:cs="Arial"/>
                <w:color w:val="000000"/>
                <w:kern w:val="1"/>
                <w:sz w:val="16"/>
                <w:szCs w:val="16"/>
                <w:lang w:val="en-US"/>
              </w:rPr>
              <w:t>In the event of punctures, breakdowns etc</w:t>
            </w:r>
            <w:r>
              <w:rPr>
                <w:rFonts w:ascii="Arial" w:hAnsi="Arial" w:cs="Arial"/>
                <w:color w:val="000000"/>
                <w:kern w:val="1"/>
                <w:sz w:val="16"/>
                <w:szCs w:val="16"/>
                <w:lang w:val="en-US"/>
              </w:rPr>
              <w:t>.</w:t>
            </w:r>
            <w:r w:rsidRPr="00E37B19">
              <w:rPr>
                <w:rFonts w:ascii="Arial" w:hAnsi="Arial" w:cs="Arial"/>
                <w:color w:val="000000"/>
                <w:kern w:val="1"/>
                <w:sz w:val="16"/>
                <w:szCs w:val="16"/>
                <w:lang w:val="en-US"/>
              </w:rPr>
              <w:t xml:space="preserve"> clear the carriageway if possible, or </w:t>
            </w:r>
            <w:r>
              <w:rPr>
                <w:rFonts w:ascii="Arial" w:hAnsi="Arial" w:cs="Arial"/>
                <w:color w:val="000000"/>
                <w:kern w:val="1"/>
                <w:sz w:val="16"/>
                <w:szCs w:val="16"/>
                <w:lang w:val="en-US"/>
              </w:rPr>
              <w:t>group</w:t>
            </w:r>
            <w:r w:rsidRPr="00E37B19">
              <w:rPr>
                <w:rFonts w:ascii="Arial" w:hAnsi="Arial" w:cs="Arial"/>
                <w:color w:val="000000"/>
                <w:kern w:val="1"/>
                <w:sz w:val="16"/>
                <w:szCs w:val="16"/>
                <w:lang w:val="en-US"/>
              </w:rPr>
              <w:t xml:space="preserve"> leader to instruct the group to continue to a safe waiting place. </w:t>
            </w:r>
            <w:r w:rsidRPr="00E37B19">
              <w:rPr>
                <w:rFonts w:ascii="Arial" w:hAnsi="Arial" w:cs="Arial" w:hint="eastAsia"/>
                <w:color w:val="000000"/>
                <w:kern w:val="1"/>
                <w:sz w:val="16"/>
                <w:szCs w:val="16"/>
                <w:lang w:val="en-US"/>
              </w:rPr>
              <w:t> </w:t>
            </w:r>
          </w:p>
          <w:p w14:paraId="364309E3" w14:textId="4356A22E" w:rsidR="00925F04" w:rsidRPr="00E37B19" w:rsidRDefault="00925F04" w:rsidP="00E64EEC">
            <w:pPr>
              <w:pStyle w:val="ListParagraph"/>
              <w:widowControl w:val="0"/>
              <w:numPr>
                <w:ilvl w:val="0"/>
                <w:numId w:val="19"/>
              </w:numPr>
              <w:tabs>
                <w:tab w:val="left" w:pos="220"/>
                <w:tab w:val="left" w:pos="346"/>
                <w:tab w:val="left" w:pos="1168"/>
              </w:tabs>
              <w:autoSpaceDE w:val="0"/>
              <w:autoSpaceDN w:val="0"/>
              <w:adjustRightInd w:val="0"/>
              <w:spacing w:after="240" w:line="180" w:lineRule="atLeast"/>
              <w:ind w:left="346" w:hanging="142"/>
              <w:rPr>
                <w:rFonts w:ascii="Arial" w:hAnsi="Arial" w:cs="Arial"/>
                <w:color w:val="000000"/>
                <w:kern w:val="1"/>
                <w:sz w:val="16"/>
                <w:szCs w:val="16"/>
                <w:lang w:val="en-US"/>
              </w:rPr>
            </w:pPr>
            <w:r w:rsidRPr="00E37B19">
              <w:rPr>
                <w:rFonts w:ascii="Arial" w:hAnsi="Arial" w:cs="Arial"/>
                <w:color w:val="000000"/>
                <w:kern w:val="1"/>
                <w:sz w:val="16"/>
                <w:szCs w:val="16"/>
                <w:lang w:val="en-US"/>
              </w:rPr>
              <w:t xml:space="preserve">Assess the problem and decide whether to hold up the ride or leave the affected rider with helpers and details of the route to the next stop(s). </w:t>
            </w:r>
            <w:r w:rsidRPr="00E37B19">
              <w:rPr>
                <w:rFonts w:ascii="Arial" w:hAnsi="Arial" w:cs="Arial" w:hint="eastAsia"/>
                <w:color w:val="000000"/>
                <w:kern w:val="1"/>
                <w:sz w:val="16"/>
                <w:szCs w:val="16"/>
                <w:lang w:val="en-US"/>
              </w:rPr>
              <w:t> </w:t>
            </w:r>
          </w:p>
          <w:p w14:paraId="24E10932" w14:textId="356F77E2" w:rsidR="00925F04" w:rsidRPr="00E77A38" w:rsidRDefault="00925F04" w:rsidP="00E64EEC">
            <w:pPr>
              <w:pStyle w:val="ListParagraph"/>
              <w:widowControl w:val="0"/>
              <w:numPr>
                <w:ilvl w:val="0"/>
                <w:numId w:val="19"/>
              </w:numPr>
              <w:tabs>
                <w:tab w:val="left" w:pos="220"/>
                <w:tab w:val="left" w:pos="346"/>
                <w:tab w:val="left" w:pos="1168"/>
              </w:tabs>
              <w:autoSpaceDE w:val="0"/>
              <w:autoSpaceDN w:val="0"/>
              <w:adjustRightInd w:val="0"/>
              <w:spacing w:after="240" w:line="180" w:lineRule="atLeast"/>
              <w:ind w:left="346" w:hanging="142"/>
              <w:rPr>
                <w:rFonts w:ascii="Arial" w:hAnsi="Arial" w:cs="Arial"/>
                <w:color w:val="000000"/>
                <w:kern w:val="1"/>
                <w:sz w:val="16"/>
                <w:szCs w:val="16"/>
                <w:lang w:val="en-US"/>
              </w:rPr>
            </w:pPr>
            <w:r w:rsidRPr="00E77A38">
              <w:rPr>
                <w:rFonts w:ascii="Arial" w:hAnsi="Arial" w:cs="Arial"/>
                <w:color w:val="000000"/>
                <w:kern w:val="1"/>
                <w:sz w:val="16"/>
                <w:szCs w:val="16"/>
                <w:lang w:val="en-US"/>
              </w:rPr>
              <w:t xml:space="preserve">If unsure of the route, stop well before junction to consult map. Check for presence of back marker at junctions. If necessary, wait for slower riders beyond the junction. </w:t>
            </w:r>
            <w:r w:rsidRPr="00E64EEC">
              <w:rPr>
                <w:rFonts w:ascii="Arial" w:hAnsi="Arial" w:cs="Arial" w:hint="eastAsia"/>
                <w:color w:val="000000"/>
                <w:kern w:val="1"/>
                <w:sz w:val="16"/>
                <w:szCs w:val="16"/>
                <w:lang w:val="en-US"/>
              </w:rPr>
              <w:t> </w:t>
            </w:r>
          </w:p>
        </w:tc>
        <w:tc>
          <w:tcPr>
            <w:tcW w:w="3685"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6B19B51" w14:textId="2D31686E" w:rsidR="00925F04" w:rsidRDefault="00925F04" w:rsidP="00471516">
            <w:pPr>
              <w:widowControl w:val="0"/>
              <w:tabs>
                <w:tab w:val="left" w:pos="324"/>
                <w:tab w:val="left" w:pos="466"/>
              </w:tabs>
              <w:autoSpaceDE w:val="0"/>
              <w:autoSpaceDN w:val="0"/>
              <w:adjustRightInd w:val="0"/>
              <w:spacing w:after="240" w:line="180" w:lineRule="atLeast"/>
              <w:rPr>
                <w:rFonts w:ascii="Times Roman" w:hAnsi="Times Roman" w:cs="Times Roman"/>
                <w:color w:val="000000"/>
                <w:lang w:val="en-US"/>
              </w:rPr>
            </w:pPr>
            <w:r>
              <w:rPr>
                <w:rFonts w:ascii="Arial" w:hAnsi="Arial" w:cs="Arial"/>
                <w:color w:val="000000"/>
                <w:sz w:val="16"/>
                <w:szCs w:val="16"/>
                <w:lang w:val="en-US"/>
              </w:rPr>
              <w:t xml:space="preserve"> </w:t>
            </w:r>
          </w:p>
        </w:tc>
      </w:tr>
      <w:tr w:rsidR="00925F04" w14:paraId="40D4CC22" w14:textId="77777777" w:rsidTr="00CE5E73">
        <w:tblPrEx>
          <w:tblBorders>
            <w:top w:val="nil"/>
          </w:tblBorders>
        </w:tblPrEx>
        <w:tc>
          <w:tcPr>
            <w:tcW w:w="1389"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D65A288" w14:textId="374030B9" w:rsidR="00925F04" w:rsidRDefault="00925F04">
            <w:pPr>
              <w:widowControl w:val="0"/>
              <w:autoSpaceDE w:val="0"/>
              <w:autoSpaceDN w:val="0"/>
              <w:adjustRightInd w:val="0"/>
              <w:spacing w:after="240" w:line="180" w:lineRule="atLeast"/>
              <w:rPr>
                <w:rFonts w:ascii="Times Roman" w:hAnsi="Times Roman" w:cs="Times Roman"/>
                <w:color w:val="000000"/>
                <w:lang w:val="en-US"/>
              </w:rPr>
            </w:pPr>
            <w:r>
              <w:rPr>
                <w:rFonts w:ascii="Arial" w:hAnsi="Arial" w:cs="Arial"/>
                <w:color w:val="000000"/>
                <w:sz w:val="16"/>
                <w:szCs w:val="16"/>
                <w:lang w:val="en-US"/>
              </w:rPr>
              <w:t>Passing horses and animals</w:t>
            </w:r>
          </w:p>
        </w:tc>
        <w:tc>
          <w:tcPr>
            <w:tcW w:w="7537"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00E0DEB" w14:textId="1E3E5491" w:rsidR="00925F04" w:rsidRPr="00E37B19" w:rsidRDefault="00925F04" w:rsidP="00E64EEC">
            <w:pPr>
              <w:pStyle w:val="ListParagraph"/>
              <w:widowControl w:val="0"/>
              <w:numPr>
                <w:ilvl w:val="0"/>
                <w:numId w:val="19"/>
              </w:numPr>
              <w:tabs>
                <w:tab w:val="left" w:pos="220"/>
                <w:tab w:val="left" w:pos="346"/>
                <w:tab w:val="left" w:pos="1168"/>
              </w:tabs>
              <w:autoSpaceDE w:val="0"/>
              <w:autoSpaceDN w:val="0"/>
              <w:adjustRightInd w:val="0"/>
              <w:spacing w:after="240" w:line="180" w:lineRule="atLeast"/>
              <w:ind w:left="346" w:hanging="142"/>
              <w:rPr>
                <w:rFonts w:ascii="Arial" w:hAnsi="Arial" w:cs="Arial"/>
                <w:color w:val="000000"/>
                <w:kern w:val="1"/>
                <w:sz w:val="16"/>
                <w:szCs w:val="16"/>
                <w:lang w:val="en-US"/>
              </w:rPr>
            </w:pPr>
            <w:r w:rsidRPr="00E37B19">
              <w:rPr>
                <w:rFonts w:ascii="Arial" w:hAnsi="Arial" w:cs="Arial"/>
                <w:color w:val="000000"/>
                <w:kern w:val="1"/>
                <w:sz w:val="16"/>
                <w:szCs w:val="16"/>
                <w:lang w:val="en-US"/>
              </w:rPr>
              <w:t xml:space="preserve">On approach to a ridden horse, the lead rider should warn the horse and horse rider by verbal communication that a cyclist present and behind. Thereafter proceed and pass by slowly. </w:t>
            </w:r>
            <w:r w:rsidRPr="00E37B19">
              <w:rPr>
                <w:rFonts w:ascii="Arial" w:hAnsi="Arial" w:cs="Arial" w:hint="eastAsia"/>
                <w:color w:val="000000"/>
                <w:kern w:val="1"/>
                <w:sz w:val="16"/>
                <w:szCs w:val="16"/>
                <w:lang w:val="en-US"/>
              </w:rPr>
              <w:t> </w:t>
            </w:r>
          </w:p>
          <w:p w14:paraId="0C806FD5" w14:textId="583F731E" w:rsidR="00925F04" w:rsidRPr="00E37B19" w:rsidRDefault="00925F04" w:rsidP="00E37B19">
            <w:pPr>
              <w:pStyle w:val="ListParagraph"/>
              <w:widowControl w:val="0"/>
              <w:numPr>
                <w:ilvl w:val="0"/>
                <w:numId w:val="19"/>
              </w:numPr>
              <w:tabs>
                <w:tab w:val="left" w:pos="220"/>
                <w:tab w:val="left" w:pos="346"/>
                <w:tab w:val="left" w:pos="1168"/>
              </w:tabs>
              <w:autoSpaceDE w:val="0"/>
              <w:autoSpaceDN w:val="0"/>
              <w:adjustRightInd w:val="0"/>
              <w:spacing w:after="240" w:line="180" w:lineRule="atLeast"/>
              <w:ind w:left="346" w:hanging="142"/>
              <w:rPr>
                <w:rFonts w:ascii="Arial" w:hAnsi="Arial" w:cs="Arial"/>
                <w:color w:val="000000"/>
                <w:kern w:val="1"/>
                <w:sz w:val="16"/>
                <w:szCs w:val="16"/>
                <w:lang w:val="en-US"/>
              </w:rPr>
            </w:pPr>
            <w:r w:rsidRPr="00E37B19">
              <w:rPr>
                <w:rFonts w:ascii="Arial" w:hAnsi="Arial" w:cs="Arial"/>
                <w:color w:val="000000"/>
                <w:kern w:val="1"/>
                <w:sz w:val="16"/>
                <w:szCs w:val="16"/>
                <w:lang w:val="en-US"/>
              </w:rPr>
              <w:t xml:space="preserve">Heed any advice given by horse rider. (Horses can be spooked by bikes it is essential that the horse hears the human voice before it sees the bike. </w:t>
            </w:r>
            <w:r w:rsidRPr="00E37B19">
              <w:rPr>
                <w:rFonts w:ascii="Arial" w:hAnsi="Arial" w:cs="Arial" w:hint="eastAsia"/>
                <w:color w:val="000000"/>
                <w:kern w:val="1"/>
                <w:sz w:val="16"/>
                <w:szCs w:val="16"/>
                <w:lang w:val="en-US"/>
              </w:rPr>
              <w:t> </w:t>
            </w:r>
          </w:p>
          <w:p w14:paraId="40B34CD1" w14:textId="66D56A50" w:rsidR="00925F04" w:rsidRPr="00E77A38" w:rsidRDefault="00925F04" w:rsidP="00E64EEC">
            <w:pPr>
              <w:pStyle w:val="ListParagraph"/>
              <w:widowControl w:val="0"/>
              <w:numPr>
                <w:ilvl w:val="0"/>
                <w:numId w:val="19"/>
              </w:numPr>
              <w:tabs>
                <w:tab w:val="left" w:pos="220"/>
                <w:tab w:val="left" w:pos="346"/>
                <w:tab w:val="left" w:pos="1168"/>
              </w:tabs>
              <w:autoSpaceDE w:val="0"/>
              <w:autoSpaceDN w:val="0"/>
              <w:adjustRightInd w:val="0"/>
              <w:spacing w:after="240" w:line="180" w:lineRule="atLeast"/>
              <w:ind w:left="346" w:hanging="142"/>
              <w:rPr>
                <w:rFonts w:ascii="Arial" w:hAnsi="Arial" w:cs="Arial"/>
                <w:color w:val="000000"/>
                <w:kern w:val="1"/>
                <w:sz w:val="16"/>
                <w:szCs w:val="16"/>
                <w:lang w:val="en-US"/>
              </w:rPr>
            </w:pPr>
            <w:r>
              <w:rPr>
                <w:rFonts w:ascii="Arial" w:hAnsi="Arial" w:cs="Arial"/>
                <w:color w:val="000000"/>
                <w:kern w:val="1"/>
                <w:sz w:val="16"/>
                <w:szCs w:val="16"/>
                <w:lang w:val="en-US"/>
              </w:rPr>
              <w:t>Beware of New Forest ponies, pigs and deer – all can act in an unpredictable manner</w:t>
            </w:r>
          </w:p>
        </w:tc>
        <w:tc>
          <w:tcPr>
            <w:tcW w:w="3685"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tcPr>
          <w:p w14:paraId="7CDC8A9F" w14:textId="58138883" w:rsidR="00925F04" w:rsidRDefault="00925F04" w:rsidP="00CE5E73">
            <w:pPr>
              <w:widowControl w:val="0"/>
              <w:tabs>
                <w:tab w:val="left" w:pos="324"/>
                <w:tab w:val="left" w:pos="466"/>
              </w:tabs>
              <w:autoSpaceDE w:val="0"/>
              <w:autoSpaceDN w:val="0"/>
              <w:adjustRightInd w:val="0"/>
              <w:spacing w:after="240" w:line="180" w:lineRule="atLeast"/>
              <w:rPr>
                <w:rFonts w:ascii="Times Roman" w:hAnsi="Times Roman" w:cs="Times Roman"/>
                <w:color w:val="000000"/>
                <w:lang w:val="en-US"/>
              </w:rPr>
            </w:pPr>
            <w:r w:rsidRPr="00E64EEC">
              <w:rPr>
                <w:rFonts w:ascii="Arial" w:hAnsi="Arial" w:cs="Arial"/>
                <w:color w:val="000000"/>
                <w:sz w:val="16"/>
                <w:szCs w:val="16"/>
                <w:lang w:val="en-US"/>
              </w:rPr>
              <w:t xml:space="preserve">Use of a bell is </w:t>
            </w:r>
            <w:r>
              <w:rPr>
                <w:rFonts w:ascii="Arial" w:hAnsi="Arial" w:cs="Arial"/>
                <w:color w:val="000000"/>
                <w:sz w:val="16"/>
                <w:szCs w:val="16"/>
                <w:lang w:val="en-US"/>
              </w:rPr>
              <w:t xml:space="preserve">strongly </w:t>
            </w:r>
            <w:r w:rsidRPr="00E64EEC">
              <w:rPr>
                <w:rFonts w:ascii="Arial" w:hAnsi="Arial" w:cs="Arial"/>
                <w:color w:val="000000"/>
                <w:sz w:val="16"/>
                <w:szCs w:val="16"/>
                <w:lang w:val="en-US"/>
              </w:rPr>
              <w:t>recommended</w:t>
            </w:r>
          </w:p>
        </w:tc>
      </w:tr>
    </w:tbl>
    <w:p w14:paraId="2AA9C6F5" w14:textId="249E4C8D" w:rsidR="00437C57" w:rsidRDefault="00437C57" w:rsidP="00B83696">
      <w:pPr>
        <w:ind w:left="-426"/>
      </w:pPr>
    </w:p>
    <w:p w14:paraId="6C9B7F78" w14:textId="77777777" w:rsidR="00D80665" w:rsidRDefault="00D80665"/>
    <w:p w14:paraId="5D95E4D7" w14:textId="77777777" w:rsidR="00D80665" w:rsidRPr="00C55904" w:rsidRDefault="00D80665">
      <w:pPr>
        <w:rPr>
          <w:rFonts w:ascii="Arial" w:hAnsi="Arial" w:cs="Arial"/>
          <w:b/>
          <w:bCs/>
          <w:color w:val="272626"/>
          <w:sz w:val="20"/>
          <w:szCs w:val="21"/>
          <w:u w:val="single"/>
          <w:lang w:val="en-US"/>
        </w:rPr>
      </w:pPr>
      <w:r w:rsidRPr="00C55904">
        <w:rPr>
          <w:rFonts w:ascii="Arial" w:hAnsi="Arial" w:cs="Arial"/>
          <w:b/>
          <w:bCs/>
          <w:color w:val="272626"/>
          <w:sz w:val="20"/>
          <w:szCs w:val="21"/>
          <w:u w:val="single"/>
          <w:lang w:val="en-US"/>
        </w:rPr>
        <w:t>Supporting attachments:</w:t>
      </w:r>
    </w:p>
    <w:p w14:paraId="088DC8E2" w14:textId="77777777" w:rsidR="00D80665" w:rsidRPr="00C55904" w:rsidRDefault="00D80665" w:rsidP="00D80665">
      <w:pPr>
        <w:pStyle w:val="ListParagraph"/>
        <w:numPr>
          <w:ilvl w:val="0"/>
          <w:numId w:val="21"/>
        </w:numPr>
        <w:rPr>
          <w:rFonts w:ascii="Arial" w:hAnsi="Arial" w:cs="Arial"/>
          <w:color w:val="272626"/>
          <w:sz w:val="18"/>
          <w:szCs w:val="20"/>
          <w:lang w:val="en-US"/>
        </w:rPr>
      </w:pPr>
      <w:r w:rsidRPr="00C55904">
        <w:rPr>
          <w:rFonts w:ascii="Arial" w:hAnsi="Arial" w:cs="Arial"/>
          <w:color w:val="272626"/>
          <w:sz w:val="18"/>
          <w:szCs w:val="20"/>
          <w:lang w:val="en-US"/>
        </w:rPr>
        <w:t>Cycling Hand Signals</w:t>
      </w:r>
    </w:p>
    <w:p w14:paraId="67EB8F0B" w14:textId="76F8055B" w:rsidR="004B5283" w:rsidRPr="00D80665" w:rsidRDefault="00D80665" w:rsidP="00D80665">
      <w:pPr>
        <w:pStyle w:val="ListParagraph"/>
        <w:numPr>
          <w:ilvl w:val="0"/>
          <w:numId w:val="21"/>
        </w:numPr>
        <w:rPr>
          <w:rFonts w:ascii="Arial" w:hAnsi="Arial" w:cs="Arial"/>
        </w:rPr>
      </w:pPr>
      <w:r w:rsidRPr="00C55904">
        <w:rPr>
          <w:rFonts w:ascii="Arial" w:hAnsi="Arial" w:cs="Arial"/>
          <w:color w:val="272626"/>
          <w:sz w:val="18"/>
          <w:szCs w:val="20"/>
          <w:lang w:val="en-US"/>
        </w:rPr>
        <w:t>Highway code for cyclists</w:t>
      </w:r>
      <w:r w:rsidR="004B5283" w:rsidRPr="00D80665">
        <w:rPr>
          <w:rFonts w:ascii="Arial" w:hAnsi="Arial" w:cs="Arial"/>
        </w:rPr>
        <w:br w:type="page"/>
      </w:r>
    </w:p>
    <w:p w14:paraId="7C1C2EC4" w14:textId="603B0704" w:rsidR="004B5283" w:rsidRDefault="004B5283"/>
    <w:p w14:paraId="5389215C" w14:textId="77777777" w:rsidR="004B5283" w:rsidRDefault="004B5283"/>
    <w:p w14:paraId="6F95D970" w14:textId="29D9EA58" w:rsidR="004B5283" w:rsidRPr="00C55904" w:rsidRDefault="004B5283" w:rsidP="004B5283">
      <w:pPr>
        <w:widowControl w:val="0"/>
        <w:autoSpaceDE w:val="0"/>
        <w:autoSpaceDN w:val="0"/>
        <w:adjustRightInd w:val="0"/>
        <w:rPr>
          <w:rFonts w:ascii="Helvetica Bold" w:hAnsi="Helvetica Bold" w:cs="Helvetica Bold"/>
          <w:b/>
          <w:bCs/>
          <w:color w:val="272626"/>
          <w:sz w:val="32"/>
          <w:szCs w:val="32"/>
          <w:u w:val="single"/>
          <w:lang w:val="en-US"/>
        </w:rPr>
      </w:pPr>
      <w:r w:rsidRPr="00C55904">
        <w:rPr>
          <w:rFonts w:ascii="Helvetica Bold" w:hAnsi="Helvetica Bold" w:cs="Helvetica Bold"/>
          <w:b/>
          <w:bCs/>
          <w:color w:val="272626"/>
          <w:sz w:val="32"/>
          <w:szCs w:val="32"/>
          <w:u w:val="single"/>
          <w:lang w:val="en-US"/>
        </w:rPr>
        <w:t>Cycling Hand Signals</w:t>
      </w:r>
      <w:r w:rsidR="009575F3" w:rsidRPr="00C55904">
        <w:rPr>
          <w:rFonts w:ascii="Helvetica Bold" w:hAnsi="Helvetica Bold" w:cs="Helvetica Bold"/>
          <w:b/>
          <w:bCs/>
          <w:color w:val="272626"/>
          <w:sz w:val="32"/>
          <w:szCs w:val="32"/>
          <w:u w:val="single"/>
          <w:lang w:val="en-US"/>
        </w:rPr>
        <w:t xml:space="preserve"> </w:t>
      </w:r>
    </w:p>
    <w:p w14:paraId="62C37F50" w14:textId="7CFA67D0" w:rsidR="004B5283" w:rsidRPr="00C55904" w:rsidRDefault="004B5283" w:rsidP="004B5283">
      <w:pPr>
        <w:widowControl w:val="0"/>
        <w:autoSpaceDE w:val="0"/>
        <w:autoSpaceDN w:val="0"/>
        <w:adjustRightInd w:val="0"/>
        <w:rPr>
          <w:rFonts w:ascii="Arial" w:hAnsi="Arial" w:cs="Arial"/>
          <w:color w:val="272626"/>
          <w:sz w:val="18"/>
          <w:szCs w:val="20"/>
          <w:lang w:val="en-US"/>
        </w:rPr>
      </w:pPr>
      <w:r w:rsidRPr="00C55904">
        <w:rPr>
          <w:rFonts w:ascii="Arial" w:hAnsi="Arial" w:cs="Arial"/>
          <w:color w:val="272626"/>
          <w:sz w:val="18"/>
          <w:szCs w:val="20"/>
          <w:lang w:val="en-US"/>
        </w:rPr>
        <w:t>Stay safe when group cycling on the roads by using these five important hand signals, kindly provided by British Cycling.</w:t>
      </w:r>
      <w:r w:rsidR="009575F3" w:rsidRPr="00C55904">
        <w:rPr>
          <w:rFonts w:ascii="Arial" w:hAnsi="Arial" w:cs="Arial"/>
          <w:color w:val="272626"/>
          <w:sz w:val="18"/>
          <w:szCs w:val="20"/>
          <w:lang w:val="en-US"/>
        </w:rPr>
        <w:t xml:space="preserve"> Note, audible warnings are also important.</w:t>
      </w:r>
    </w:p>
    <w:p w14:paraId="00F80C57" w14:textId="77777777" w:rsidR="004B5283" w:rsidRPr="00C55904" w:rsidRDefault="004B5283" w:rsidP="004B5283">
      <w:pPr>
        <w:widowControl w:val="0"/>
        <w:autoSpaceDE w:val="0"/>
        <w:autoSpaceDN w:val="0"/>
        <w:adjustRightInd w:val="0"/>
        <w:rPr>
          <w:rFonts w:ascii="Arial" w:hAnsi="Arial" w:cs="Arial"/>
          <w:color w:val="272626"/>
          <w:sz w:val="20"/>
          <w:szCs w:val="20"/>
          <w:lang w:val="en-US"/>
        </w:rPr>
      </w:pPr>
    </w:p>
    <w:p w14:paraId="46FE04C7" w14:textId="77777777" w:rsidR="004B5283" w:rsidRPr="00C55904" w:rsidRDefault="004B5283" w:rsidP="004B5283">
      <w:pPr>
        <w:widowControl w:val="0"/>
        <w:autoSpaceDE w:val="0"/>
        <w:autoSpaceDN w:val="0"/>
        <w:adjustRightInd w:val="0"/>
        <w:rPr>
          <w:rFonts w:ascii="Arial" w:hAnsi="Arial" w:cs="Arial"/>
          <w:color w:val="272626"/>
          <w:sz w:val="20"/>
          <w:szCs w:val="20"/>
          <w:lang w:val="en-US"/>
        </w:rPr>
      </w:pPr>
      <w:r w:rsidRPr="00C55904">
        <w:rPr>
          <w:rFonts w:ascii="Arial" w:hAnsi="Arial" w:cs="Arial"/>
          <w:noProof/>
          <w:color w:val="272626"/>
          <w:sz w:val="20"/>
          <w:szCs w:val="20"/>
          <w:lang w:val="en-US"/>
        </w:rPr>
        <w:drawing>
          <wp:inline distT="0" distB="0" distL="0" distR="0" wp14:anchorId="2D120EF9" wp14:editId="28D53057">
            <wp:extent cx="4244469" cy="1943770"/>
            <wp:effectExtent l="0" t="0" r="0" b="1206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44485" cy="1943777"/>
                    </a:xfrm>
                    <a:prstGeom prst="rect">
                      <a:avLst/>
                    </a:prstGeom>
                    <a:noFill/>
                    <a:ln>
                      <a:noFill/>
                    </a:ln>
                  </pic:spPr>
                </pic:pic>
              </a:graphicData>
            </a:graphic>
          </wp:inline>
        </w:drawing>
      </w:r>
    </w:p>
    <w:p w14:paraId="1A0A0F5A" w14:textId="77777777" w:rsidR="004B5283" w:rsidRPr="00C55904" w:rsidRDefault="004B5283" w:rsidP="004B5283">
      <w:pPr>
        <w:widowControl w:val="0"/>
        <w:autoSpaceDE w:val="0"/>
        <w:autoSpaceDN w:val="0"/>
        <w:adjustRightInd w:val="0"/>
        <w:rPr>
          <w:rFonts w:ascii="Arial" w:hAnsi="Arial" w:cs="Arial"/>
          <w:color w:val="272626"/>
          <w:sz w:val="20"/>
          <w:szCs w:val="20"/>
          <w:lang w:val="en-US"/>
        </w:rPr>
      </w:pPr>
    </w:p>
    <w:p w14:paraId="0EFBB276" w14:textId="77777777" w:rsidR="004B5283" w:rsidRPr="00C55904" w:rsidRDefault="004B5283" w:rsidP="004B5283">
      <w:pPr>
        <w:widowControl w:val="0"/>
        <w:autoSpaceDE w:val="0"/>
        <w:autoSpaceDN w:val="0"/>
        <w:adjustRightInd w:val="0"/>
        <w:rPr>
          <w:rFonts w:ascii="Arial" w:hAnsi="Arial" w:cs="Arial"/>
          <w:b/>
          <w:color w:val="272626"/>
          <w:sz w:val="18"/>
          <w:szCs w:val="20"/>
          <w:u w:val="single"/>
          <w:lang w:val="en-US"/>
        </w:rPr>
      </w:pPr>
      <w:r w:rsidRPr="00C55904">
        <w:rPr>
          <w:rFonts w:ascii="Arial" w:hAnsi="Arial" w:cs="Arial"/>
          <w:b/>
          <w:color w:val="272626"/>
          <w:sz w:val="18"/>
          <w:szCs w:val="20"/>
          <w:u w:val="single"/>
          <w:lang w:val="en-US"/>
        </w:rPr>
        <w:t>1 STOP</w:t>
      </w:r>
    </w:p>
    <w:p w14:paraId="68FA0646" w14:textId="5D8256E9" w:rsidR="004B5283" w:rsidRPr="00C55904" w:rsidRDefault="004B5283" w:rsidP="004B5283">
      <w:pPr>
        <w:widowControl w:val="0"/>
        <w:autoSpaceDE w:val="0"/>
        <w:autoSpaceDN w:val="0"/>
        <w:adjustRightInd w:val="0"/>
        <w:rPr>
          <w:rFonts w:ascii="Arial" w:hAnsi="Arial" w:cs="Arial"/>
          <w:color w:val="272626"/>
          <w:sz w:val="18"/>
          <w:szCs w:val="20"/>
          <w:lang w:val="en-US"/>
        </w:rPr>
      </w:pPr>
      <w:r w:rsidRPr="00C55904">
        <w:rPr>
          <w:rFonts w:ascii="Arial" w:hAnsi="Arial" w:cs="Arial"/>
          <w:color w:val="272626"/>
          <w:sz w:val="18"/>
          <w:szCs w:val="20"/>
          <w:lang w:val="en-US"/>
        </w:rPr>
        <w:t xml:space="preserve">Hand straight up in air and shout </w:t>
      </w:r>
      <w:r w:rsidRPr="008F0EA6">
        <w:rPr>
          <w:rFonts w:ascii="Arial" w:hAnsi="Arial" w:cs="Arial"/>
          <w:b/>
          <w:bCs/>
          <w:color w:val="272626"/>
          <w:sz w:val="18"/>
          <w:szCs w:val="20"/>
          <w:lang w:val="en-US"/>
        </w:rPr>
        <w:t>STOP</w:t>
      </w:r>
      <w:r w:rsidR="008F0EA6" w:rsidRPr="008F0EA6">
        <w:rPr>
          <w:rFonts w:ascii="Arial" w:hAnsi="Arial" w:cs="Arial"/>
          <w:b/>
          <w:bCs/>
          <w:color w:val="272626"/>
          <w:sz w:val="18"/>
          <w:szCs w:val="20"/>
          <w:lang w:val="en-US"/>
        </w:rPr>
        <w:t>PING</w:t>
      </w:r>
      <w:r w:rsidRPr="00C55904">
        <w:rPr>
          <w:rFonts w:ascii="Arial" w:hAnsi="Arial" w:cs="Arial"/>
          <w:color w:val="272626"/>
          <w:sz w:val="18"/>
          <w:szCs w:val="20"/>
          <w:lang w:val="en-US"/>
        </w:rPr>
        <w:t>. Group is stopping for a junction, puncture or because there is an obstruction in the road.</w:t>
      </w:r>
    </w:p>
    <w:p w14:paraId="5ACF881D" w14:textId="77777777" w:rsidR="004B5283" w:rsidRPr="00C55904" w:rsidRDefault="004B5283" w:rsidP="004B5283">
      <w:pPr>
        <w:widowControl w:val="0"/>
        <w:autoSpaceDE w:val="0"/>
        <w:autoSpaceDN w:val="0"/>
        <w:adjustRightInd w:val="0"/>
        <w:rPr>
          <w:rFonts w:ascii="Arial" w:hAnsi="Arial" w:cs="Arial"/>
          <w:b/>
          <w:color w:val="272626"/>
          <w:sz w:val="18"/>
          <w:szCs w:val="20"/>
          <w:u w:val="single"/>
          <w:lang w:val="en-US"/>
        </w:rPr>
      </w:pPr>
    </w:p>
    <w:p w14:paraId="66A5B4D2" w14:textId="77777777" w:rsidR="004B5283" w:rsidRPr="00C55904" w:rsidRDefault="004B5283" w:rsidP="004B5283">
      <w:pPr>
        <w:widowControl w:val="0"/>
        <w:autoSpaceDE w:val="0"/>
        <w:autoSpaceDN w:val="0"/>
        <w:adjustRightInd w:val="0"/>
        <w:rPr>
          <w:rFonts w:ascii="Arial" w:hAnsi="Arial" w:cs="Arial"/>
          <w:b/>
          <w:color w:val="272626"/>
          <w:sz w:val="18"/>
          <w:szCs w:val="20"/>
          <w:u w:val="single"/>
          <w:lang w:val="en-US"/>
        </w:rPr>
      </w:pPr>
      <w:r w:rsidRPr="00C55904">
        <w:rPr>
          <w:rFonts w:ascii="Arial" w:hAnsi="Arial" w:cs="Arial"/>
          <w:b/>
          <w:color w:val="272626"/>
          <w:sz w:val="18"/>
          <w:szCs w:val="20"/>
          <w:u w:val="single"/>
          <w:lang w:val="en-US"/>
        </w:rPr>
        <w:t xml:space="preserve">2 SLOW </w:t>
      </w:r>
    </w:p>
    <w:p w14:paraId="7E16D8E4" w14:textId="77777777" w:rsidR="004B5283" w:rsidRPr="00C55904" w:rsidRDefault="004B5283" w:rsidP="004B5283">
      <w:pPr>
        <w:widowControl w:val="0"/>
        <w:autoSpaceDE w:val="0"/>
        <w:autoSpaceDN w:val="0"/>
        <w:adjustRightInd w:val="0"/>
        <w:rPr>
          <w:rFonts w:ascii="Arial" w:hAnsi="Arial" w:cs="Arial"/>
          <w:color w:val="272626"/>
          <w:sz w:val="18"/>
          <w:szCs w:val="20"/>
          <w:lang w:val="en-US"/>
        </w:rPr>
      </w:pPr>
      <w:r w:rsidRPr="00C55904">
        <w:rPr>
          <w:rFonts w:ascii="Arial" w:hAnsi="Arial" w:cs="Arial"/>
          <w:color w:val="272626"/>
          <w:sz w:val="18"/>
          <w:szCs w:val="20"/>
          <w:lang w:val="en-US"/>
        </w:rPr>
        <w:t xml:space="preserve">Shout </w:t>
      </w:r>
      <w:r w:rsidRPr="008F0EA6">
        <w:rPr>
          <w:rFonts w:ascii="Arial" w:hAnsi="Arial" w:cs="Arial"/>
          <w:b/>
          <w:bCs/>
          <w:color w:val="272626"/>
          <w:sz w:val="18"/>
          <w:szCs w:val="20"/>
          <w:lang w:val="en-US"/>
        </w:rPr>
        <w:t>SLOWING</w:t>
      </w:r>
      <w:r w:rsidRPr="00C55904">
        <w:rPr>
          <w:rFonts w:ascii="Arial" w:hAnsi="Arial" w:cs="Arial"/>
          <w:color w:val="272626"/>
          <w:sz w:val="18"/>
          <w:szCs w:val="20"/>
          <w:lang w:val="en-US"/>
        </w:rPr>
        <w:t xml:space="preserve"> and move one hand as if gently patting an invisible dog. Group is slowing down or just easing things back a bit.</w:t>
      </w:r>
    </w:p>
    <w:p w14:paraId="4D8BA5A7" w14:textId="77777777" w:rsidR="004B5283" w:rsidRPr="00C55904" w:rsidRDefault="004B5283" w:rsidP="004B5283">
      <w:pPr>
        <w:widowControl w:val="0"/>
        <w:autoSpaceDE w:val="0"/>
        <w:autoSpaceDN w:val="0"/>
        <w:adjustRightInd w:val="0"/>
        <w:rPr>
          <w:rFonts w:ascii="Arial" w:hAnsi="Arial" w:cs="Arial"/>
          <w:b/>
          <w:color w:val="272626"/>
          <w:sz w:val="18"/>
          <w:szCs w:val="20"/>
          <w:u w:val="single"/>
          <w:lang w:val="en-US"/>
        </w:rPr>
      </w:pPr>
    </w:p>
    <w:p w14:paraId="015ED735" w14:textId="77777777" w:rsidR="004B5283" w:rsidRPr="00C55904" w:rsidRDefault="004B5283" w:rsidP="004B5283">
      <w:pPr>
        <w:widowControl w:val="0"/>
        <w:autoSpaceDE w:val="0"/>
        <w:autoSpaceDN w:val="0"/>
        <w:adjustRightInd w:val="0"/>
        <w:rPr>
          <w:rFonts w:ascii="Arial" w:hAnsi="Arial" w:cs="Arial"/>
          <w:b/>
          <w:color w:val="272626"/>
          <w:sz w:val="18"/>
          <w:szCs w:val="20"/>
          <w:u w:val="single"/>
          <w:lang w:val="en-US"/>
        </w:rPr>
      </w:pPr>
      <w:r w:rsidRPr="00C55904">
        <w:rPr>
          <w:rFonts w:ascii="Arial" w:hAnsi="Arial" w:cs="Arial"/>
          <w:b/>
          <w:color w:val="272626"/>
          <w:sz w:val="18"/>
          <w:szCs w:val="20"/>
          <w:u w:val="single"/>
          <w:lang w:val="en-US"/>
        </w:rPr>
        <w:t>3 OBSTRUCTION</w:t>
      </w:r>
    </w:p>
    <w:p w14:paraId="2E72B012" w14:textId="77777777" w:rsidR="004B5283" w:rsidRPr="00C55904" w:rsidRDefault="004B5283" w:rsidP="004B5283">
      <w:pPr>
        <w:widowControl w:val="0"/>
        <w:autoSpaceDE w:val="0"/>
        <w:autoSpaceDN w:val="0"/>
        <w:adjustRightInd w:val="0"/>
        <w:rPr>
          <w:rFonts w:ascii="Arial" w:hAnsi="Arial" w:cs="Arial"/>
          <w:color w:val="272626"/>
          <w:sz w:val="18"/>
          <w:szCs w:val="20"/>
          <w:lang w:val="en-US"/>
        </w:rPr>
      </w:pPr>
      <w:r w:rsidRPr="00C55904">
        <w:rPr>
          <w:rFonts w:ascii="Arial" w:hAnsi="Arial" w:cs="Arial"/>
          <w:color w:val="272626"/>
          <w:sz w:val="18"/>
          <w:szCs w:val="20"/>
          <w:lang w:val="en-US"/>
        </w:rPr>
        <w:t>Waving/pointing behind back indicates that there is an obstruction such as a parked car or pedestrian and that the whole group needs to move in the direction indicated to avoid it.</w:t>
      </w:r>
    </w:p>
    <w:p w14:paraId="00D975A4" w14:textId="77777777" w:rsidR="004B5283" w:rsidRPr="00C55904" w:rsidRDefault="004B5283" w:rsidP="004B5283">
      <w:pPr>
        <w:widowControl w:val="0"/>
        <w:autoSpaceDE w:val="0"/>
        <w:autoSpaceDN w:val="0"/>
        <w:adjustRightInd w:val="0"/>
        <w:rPr>
          <w:rFonts w:ascii="Arial" w:hAnsi="Arial" w:cs="Arial"/>
          <w:b/>
          <w:color w:val="272626"/>
          <w:sz w:val="18"/>
          <w:szCs w:val="20"/>
          <w:u w:val="single"/>
          <w:lang w:val="en-US"/>
        </w:rPr>
      </w:pPr>
    </w:p>
    <w:p w14:paraId="3182BE0D" w14:textId="77777777" w:rsidR="004B5283" w:rsidRPr="00C55904" w:rsidRDefault="004B5283" w:rsidP="004B5283">
      <w:pPr>
        <w:widowControl w:val="0"/>
        <w:autoSpaceDE w:val="0"/>
        <w:autoSpaceDN w:val="0"/>
        <w:adjustRightInd w:val="0"/>
        <w:rPr>
          <w:rFonts w:ascii="Arial" w:hAnsi="Arial" w:cs="Arial"/>
          <w:b/>
          <w:color w:val="272626"/>
          <w:sz w:val="18"/>
          <w:szCs w:val="20"/>
          <w:u w:val="single"/>
          <w:lang w:val="en-US"/>
        </w:rPr>
      </w:pPr>
      <w:r w:rsidRPr="00C55904">
        <w:rPr>
          <w:rFonts w:ascii="Arial" w:hAnsi="Arial" w:cs="Arial"/>
          <w:b/>
          <w:color w:val="272626"/>
          <w:sz w:val="18"/>
          <w:szCs w:val="20"/>
          <w:u w:val="single"/>
          <w:lang w:val="en-US"/>
        </w:rPr>
        <w:t>4 TURN</w:t>
      </w:r>
    </w:p>
    <w:p w14:paraId="7FC1D405" w14:textId="77777777" w:rsidR="004B5283" w:rsidRPr="00C55904" w:rsidRDefault="004B5283" w:rsidP="004B5283">
      <w:pPr>
        <w:widowControl w:val="0"/>
        <w:autoSpaceDE w:val="0"/>
        <w:autoSpaceDN w:val="0"/>
        <w:adjustRightInd w:val="0"/>
        <w:rPr>
          <w:rFonts w:ascii="Arial" w:hAnsi="Arial" w:cs="Arial"/>
          <w:color w:val="272626"/>
          <w:sz w:val="18"/>
          <w:szCs w:val="20"/>
          <w:lang w:val="en-US"/>
        </w:rPr>
      </w:pPr>
      <w:r w:rsidRPr="00C55904">
        <w:rPr>
          <w:rFonts w:ascii="Arial" w:hAnsi="Arial" w:cs="Arial"/>
          <w:color w:val="272626"/>
          <w:sz w:val="18"/>
          <w:szCs w:val="20"/>
          <w:lang w:val="en-US"/>
        </w:rPr>
        <w:t>Left or right hand extended out to side. Direction of turn/change in direction coming up.</w:t>
      </w:r>
    </w:p>
    <w:p w14:paraId="49EFC8F7" w14:textId="77777777" w:rsidR="004B5283" w:rsidRPr="00C55904" w:rsidRDefault="004B5283" w:rsidP="004B5283">
      <w:pPr>
        <w:widowControl w:val="0"/>
        <w:autoSpaceDE w:val="0"/>
        <w:autoSpaceDN w:val="0"/>
        <w:adjustRightInd w:val="0"/>
        <w:rPr>
          <w:rFonts w:ascii="Arial" w:hAnsi="Arial" w:cs="Arial"/>
          <w:b/>
          <w:color w:val="272626"/>
          <w:sz w:val="18"/>
          <w:szCs w:val="20"/>
          <w:u w:val="single"/>
          <w:lang w:val="en-US"/>
        </w:rPr>
      </w:pPr>
    </w:p>
    <w:p w14:paraId="0EFD7D08" w14:textId="77777777" w:rsidR="004B5283" w:rsidRPr="00C55904" w:rsidRDefault="004B5283" w:rsidP="004B5283">
      <w:pPr>
        <w:widowControl w:val="0"/>
        <w:autoSpaceDE w:val="0"/>
        <w:autoSpaceDN w:val="0"/>
        <w:adjustRightInd w:val="0"/>
        <w:rPr>
          <w:rFonts w:ascii="Arial" w:hAnsi="Arial" w:cs="Arial"/>
          <w:b/>
          <w:color w:val="272626"/>
          <w:sz w:val="18"/>
          <w:szCs w:val="20"/>
          <w:u w:val="single"/>
          <w:lang w:val="en-US"/>
        </w:rPr>
      </w:pPr>
      <w:r w:rsidRPr="00C55904">
        <w:rPr>
          <w:rFonts w:ascii="Arial" w:hAnsi="Arial" w:cs="Arial"/>
          <w:b/>
          <w:color w:val="272626"/>
          <w:sz w:val="18"/>
          <w:szCs w:val="20"/>
          <w:u w:val="single"/>
          <w:lang w:val="en-US"/>
        </w:rPr>
        <w:t>5 BELOW</w:t>
      </w:r>
    </w:p>
    <w:p w14:paraId="2DB25275" w14:textId="70775940" w:rsidR="004B5283" w:rsidRDefault="004B5283" w:rsidP="004B5283">
      <w:pPr>
        <w:rPr>
          <w:rFonts w:ascii="Arial" w:hAnsi="Arial" w:cs="Arial"/>
          <w:color w:val="272626"/>
          <w:sz w:val="18"/>
          <w:szCs w:val="20"/>
          <w:lang w:val="en-US"/>
        </w:rPr>
      </w:pPr>
      <w:r w:rsidRPr="00C55904">
        <w:rPr>
          <w:rFonts w:ascii="Arial" w:hAnsi="Arial" w:cs="Arial"/>
          <w:color w:val="272626"/>
          <w:sz w:val="18"/>
          <w:szCs w:val="20"/>
          <w:lang w:val="en-US"/>
        </w:rPr>
        <w:t xml:space="preserve">Pointing down at road sometimes with a circling motion to obstruction on road such as a </w:t>
      </w:r>
      <w:r w:rsidRPr="008F0EA6">
        <w:rPr>
          <w:rFonts w:ascii="Arial" w:hAnsi="Arial" w:cs="Arial"/>
          <w:b/>
          <w:bCs/>
          <w:color w:val="272626"/>
          <w:sz w:val="18"/>
          <w:szCs w:val="20"/>
          <w:lang w:val="en-US"/>
        </w:rPr>
        <w:t>pothole or drain cover</w:t>
      </w:r>
      <w:r w:rsidRPr="00C55904">
        <w:rPr>
          <w:rFonts w:ascii="Arial" w:hAnsi="Arial" w:cs="Arial"/>
          <w:color w:val="272626"/>
          <w:sz w:val="18"/>
          <w:szCs w:val="20"/>
          <w:lang w:val="en-US"/>
        </w:rPr>
        <w:t xml:space="preserve"> that needs to be avoided. Be sensible with this one and only point out major obstacles. This signal is often accompanied with a call of “</w:t>
      </w:r>
      <w:r w:rsidR="008F0EA6" w:rsidRPr="008F0EA6">
        <w:rPr>
          <w:rFonts w:ascii="Arial" w:hAnsi="Arial" w:cs="Arial"/>
          <w:b/>
          <w:bCs/>
          <w:color w:val="272626"/>
          <w:sz w:val="18"/>
          <w:szCs w:val="20"/>
          <w:lang w:val="en-US"/>
        </w:rPr>
        <w:t>HOLE</w:t>
      </w:r>
      <w:r w:rsidR="008F0EA6">
        <w:rPr>
          <w:rFonts w:ascii="Arial" w:hAnsi="Arial" w:cs="Arial"/>
          <w:b/>
          <w:bCs/>
          <w:color w:val="272626"/>
          <w:sz w:val="18"/>
          <w:szCs w:val="20"/>
          <w:lang w:val="en-US"/>
        </w:rPr>
        <w:t xml:space="preserve"> or BELOW</w:t>
      </w:r>
      <w:r w:rsidRPr="008F0EA6">
        <w:rPr>
          <w:rFonts w:ascii="Arial" w:hAnsi="Arial" w:cs="Arial"/>
          <w:b/>
          <w:bCs/>
          <w:color w:val="272626"/>
          <w:sz w:val="18"/>
          <w:szCs w:val="20"/>
          <w:lang w:val="en-US"/>
        </w:rPr>
        <w:t>”.</w:t>
      </w:r>
    </w:p>
    <w:p w14:paraId="61486203" w14:textId="77777777" w:rsidR="008F0EA6" w:rsidRDefault="008F0EA6" w:rsidP="004B5283">
      <w:pPr>
        <w:rPr>
          <w:rFonts w:ascii="Arial" w:hAnsi="Arial" w:cs="Arial"/>
          <w:color w:val="272626"/>
          <w:sz w:val="18"/>
          <w:szCs w:val="20"/>
          <w:lang w:val="en-US"/>
        </w:rPr>
      </w:pPr>
    </w:p>
    <w:p w14:paraId="58D805FE" w14:textId="1807CD43" w:rsidR="008F0EA6" w:rsidRPr="008F0EA6" w:rsidRDefault="008F0EA6" w:rsidP="004B5283">
      <w:pPr>
        <w:rPr>
          <w:rFonts w:ascii="Arial" w:hAnsi="Arial" w:cs="Arial"/>
          <w:b/>
          <w:bCs/>
          <w:color w:val="272626"/>
          <w:sz w:val="18"/>
          <w:szCs w:val="20"/>
          <w:u w:val="single"/>
          <w:lang w:val="en-US"/>
        </w:rPr>
      </w:pPr>
      <w:r w:rsidRPr="008F0EA6">
        <w:rPr>
          <w:rFonts w:ascii="Arial" w:hAnsi="Arial" w:cs="Arial"/>
          <w:b/>
          <w:bCs/>
          <w:color w:val="272626"/>
          <w:sz w:val="18"/>
          <w:szCs w:val="20"/>
          <w:u w:val="single"/>
          <w:lang w:val="en-US"/>
        </w:rPr>
        <w:t>6. TRAFFIC</w:t>
      </w:r>
    </w:p>
    <w:p w14:paraId="6A4B4FAD" w14:textId="18A4484A" w:rsidR="008F0EA6" w:rsidRPr="00C55904" w:rsidRDefault="008F0EA6" w:rsidP="004B5283">
      <w:pPr>
        <w:rPr>
          <w:rFonts w:ascii="Arial" w:hAnsi="Arial" w:cs="Arial"/>
          <w:sz w:val="15"/>
          <w:szCs w:val="16"/>
        </w:rPr>
      </w:pPr>
      <w:r>
        <w:rPr>
          <w:rFonts w:ascii="Arial" w:hAnsi="Arial" w:cs="Arial"/>
          <w:color w:val="272626"/>
          <w:sz w:val="18"/>
          <w:szCs w:val="20"/>
          <w:lang w:val="en-US"/>
        </w:rPr>
        <w:t xml:space="preserve">Shout </w:t>
      </w:r>
      <w:r w:rsidRPr="008F0EA6">
        <w:rPr>
          <w:rFonts w:ascii="Arial" w:hAnsi="Arial" w:cs="Arial"/>
          <w:b/>
          <w:bCs/>
          <w:color w:val="272626"/>
          <w:sz w:val="18"/>
          <w:szCs w:val="20"/>
          <w:lang w:val="en-US"/>
        </w:rPr>
        <w:t>CAR UP or CAR BACK</w:t>
      </w:r>
      <w:r>
        <w:rPr>
          <w:rFonts w:ascii="Arial" w:hAnsi="Arial" w:cs="Arial"/>
          <w:color w:val="272626"/>
          <w:sz w:val="18"/>
          <w:szCs w:val="20"/>
          <w:lang w:val="en-US"/>
        </w:rPr>
        <w:t xml:space="preserve"> to warn of oncoming or overtaking </w:t>
      </w:r>
      <w:proofErr w:type="gramStart"/>
      <w:r>
        <w:rPr>
          <w:rFonts w:ascii="Arial" w:hAnsi="Arial" w:cs="Arial"/>
          <w:color w:val="272626"/>
          <w:sz w:val="18"/>
          <w:szCs w:val="20"/>
          <w:lang w:val="en-US"/>
        </w:rPr>
        <w:t>cars</w:t>
      </w:r>
      <w:proofErr w:type="gramEnd"/>
    </w:p>
    <w:p w14:paraId="49D6B623" w14:textId="466B9EBD" w:rsidR="00D80665" w:rsidRPr="00C55904" w:rsidRDefault="00D80665">
      <w:pPr>
        <w:rPr>
          <w:rFonts w:ascii="Arial" w:hAnsi="Arial" w:cs="Arial"/>
          <w:sz w:val="18"/>
          <w:szCs w:val="18"/>
        </w:rPr>
      </w:pPr>
      <w:r w:rsidRPr="00C55904">
        <w:rPr>
          <w:rFonts w:ascii="Arial" w:hAnsi="Arial" w:cs="Arial"/>
          <w:sz w:val="18"/>
          <w:szCs w:val="18"/>
        </w:rPr>
        <w:br w:type="page"/>
      </w:r>
    </w:p>
    <w:p w14:paraId="31BED863" w14:textId="77777777" w:rsidR="00A620B3" w:rsidRDefault="00A620B3" w:rsidP="00C55904">
      <w:pPr>
        <w:spacing w:after="375"/>
        <w:ind w:right="-57"/>
        <w:outlineLvl w:val="1"/>
        <w:rPr>
          <w:rFonts w:ascii="Arial" w:eastAsia="Times New Roman" w:hAnsi="Arial" w:cs="Arial"/>
          <w:b/>
          <w:bCs/>
          <w:caps/>
          <w:color w:val="000000" w:themeColor="text1"/>
          <w:sz w:val="21"/>
          <w:szCs w:val="22"/>
          <w:u w:val="single"/>
        </w:rPr>
      </w:pPr>
    </w:p>
    <w:p w14:paraId="4093C8A2" w14:textId="54A437E4" w:rsidR="00C55904" w:rsidRPr="00F32A3F" w:rsidRDefault="00D80665" w:rsidP="00C55904">
      <w:pPr>
        <w:spacing w:after="375"/>
        <w:ind w:right="-57"/>
        <w:outlineLvl w:val="1"/>
        <w:rPr>
          <w:rFonts w:ascii="Arial" w:eastAsia="Times New Roman" w:hAnsi="Arial" w:cs="Arial"/>
          <w:b/>
          <w:bCs/>
          <w:caps/>
          <w:color w:val="000000" w:themeColor="text1"/>
          <w:sz w:val="21"/>
          <w:szCs w:val="22"/>
          <w:u w:val="single"/>
        </w:rPr>
      </w:pPr>
      <w:r w:rsidRPr="00F32A3F">
        <w:rPr>
          <w:rFonts w:ascii="Arial" w:eastAsia="Times New Roman" w:hAnsi="Arial" w:cs="Arial"/>
          <w:b/>
          <w:bCs/>
          <w:caps/>
          <w:color w:val="000000" w:themeColor="text1"/>
          <w:sz w:val="21"/>
          <w:szCs w:val="22"/>
          <w:u w:val="single"/>
        </w:rPr>
        <w:t>THE HIGHWAY CODE</w:t>
      </w:r>
      <w:r w:rsidR="00B93603" w:rsidRPr="00F32A3F">
        <w:rPr>
          <w:rFonts w:ascii="Arial" w:eastAsia="Times New Roman" w:hAnsi="Arial" w:cs="Arial"/>
          <w:b/>
          <w:bCs/>
          <w:caps/>
          <w:color w:val="000000" w:themeColor="text1"/>
          <w:sz w:val="21"/>
          <w:szCs w:val="22"/>
          <w:u w:val="single"/>
        </w:rPr>
        <w:t xml:space="preserve"> (</w:t>
      </w:r>
      <w:r w:rsidR="00174417" w:rsidRPr="00F32A3F">
        <w:rPr>
          <w:rFonts w:ascii="Arial" w:eastAsia="Times New Roman" w:hAnsi="Arial" w:cs="Arial"/>
          <w:b/>
          <w:bCs/>
          <w:caps/>
          <w:color w:val="000000" w:themeColor="text1"/>
          <w:sz w:val="21"/>
          <w:szCs w:val="22"/>
          <w:u w:val="single"/>
        </w:rPr>
        <w:t>Revison sept 2023</w:t>
      </w:r>
      <w:r w:rsidR="00B93603" w:rsidRPr="00F32A3F">
        <w:rPr>
          <w:rFonts w:ascii="Arial" w:eastAsia="Times New Roman" w:hAnsi="Arial" w:cs="Arial"/>
          <w:b/>
          <w:bCs/>
          <w:caps/>
          <w:color w:val="000000" w:themeColor="text1"/>
          <w:sz w:val="21"/>
          <w:szCs w:val="22"/>
          <w:u w:val="single"/>
        </w:rPr>
        <w:t>)</w:t>
      </w:r>
      <w:r w:rsidR="00C55904" w:rsidRPr="00F32A3F">
        <w:rPr>
          <w:rFonts w:ascii="Arial" w:eastAsia="Times New Roman" w:hAnsi="Arial" w:cs="Arial"/>
          <w:b/>
          <w:bCs/>
          <w:caps/>
          <w:color w:val="000000" w:themeColor="text1"/>
          <w:sz w:val="18"/>
          <w:szCs w:val="20"/>
          <w:u w:val="single"/>
        </w:rPr>
        <w:t xml:space="preserve"> RULES (59 TO 82) FOR CYCLISTS </w:t>
      </w:r>
    </w:p>
    <w:p w14:paraId="47C81E95" w14:textId="2B4EEBB9" w:rsidR="00C55904" w:rsidRDefault="00D80665" w:rsidP="00C55904">
      <w:pPr>
        <w:spacing w:after="375"/>
        <w:ind w:right="-57"/>
        <w:outlineLvl w:val="1"/>
        <w:rPr>
          <w:rFonts w:ascii="Arial" w:hAnsi="Arial" w:cs="Arial"/>
          <w:color w:val="000000" w:themeColor="text1"/>
          <w:sz w:val="18"/>
          <w:szCs w:val="20"/>
          <w:u w:val="single"/>
        </w:rPr>
      </w:pPr>
      <w:r w:rsidRPr="00C55904">
        <w:rPr>
          <w:rFonts w:ascii="Arial" w:hAnsi="Arial" w:cs="Arial"/>
          <w:b/>
          <w:bCs/>
          <w:color w:val="000000" w:themeColor="text1"/>
          <w:sz w:val="18"/>
          <w:szCs w:val="20"/>
        </w:rPr>
        <w:t>You can find a full version of the Highway Code here: </w:t>
      </w:r>
      <w:hyperlink r:id="rId9" w:history="1">
        <w:r w:rsidR="00C55904" w:rsidRPr="00E42574">
          <w:rPr>
            <w:rStyle w:val="Hyperlink"/>
            <w:rFonts w:ascii="Arial" w:hAnsi="Arial" w:cs="Arial"/>
            <w:sz w:val="18"/>
            <w:szCs w:val="20"/>
          </w:rPr>
          <w:t>https://www.gov.uk/guidance/the-highway-codeR</w:t>
        </w:r>
      </w:hyperlink>
    </w:p>
    <w:p w14:paraId="7D3DC94E" w14:textId="77777777" w:rsidR="00D80665" w:rsidRPr="00C55904" w:rsidRDefault="00D80665" w:rsidP="00C55904">
      <w:pPr>
        <w:spacing w:before="100" w:beforeAutospacing="1" w:after="100" w:afterAutospacing="1"/>
        <w:ind w:right="-57"/>
        <w:contextualSpacing/>
        <w:rPr>
          <w:rFonts w:ascii="Arial" w:hAnsi="Arial" w:cs="Arial"/>
          <w:b/>
          <w:color w:val="000000" w:themeColor="text1"/>
          <w:sz w:val="18"/>
          <w:szCs w:val="20"/>
        </w:rPr>
      </w:pPr>
      <w:r w:rsidRPr="00C55904">
        <w:rPr>
          <w:rFonts w:ascii="Arial" w:hAnsi="Arial" w:cs="Arial"/>
          <w:b/>
          <w:color w:val="000000" w:themeColor="text1"/>
          <w:sz w:val="18"/>
          <w:szCs w:val="20"/>
        </w:rPr>
        <w:t>You should:</w:t>
      </w:r>
    </w:p>
    <w:p w14:paraId="4660A9A0" w14:textId="77777777" w:rsidR="00D80665" w:rsidRPr="00C55904" w:rsidRDefault="00D80665" w:rsidP="00D80665">
      <w:pPr>
        <w:numPr>
          <w:ilvl w:val="0"/>
          <w:numId w:val="22"/>
        </w:numPr>
        <w:spacing w:before="100" w:beforeAutospacing="1" w:after="100" w:afterAutospacing="1"/>
        <w:ind w:left="0"/>
        <w:contextualSpacing/>
        <w:rPr>
          <w:rFonts w:ascii="Arial" w:eastAsia="Times New Roman" w:hAnsi="Arial" w:cs="Arial"/>
          <w:color w:val="000000" w:themeColor="text1"/>
          <w:sz w:val="18"/>
          <w:szCs w:val="20"/>
        </w:rPr>
      </w:pPr>
      <w:r w:rsidRPr="00C55904">
        <w:rPr>
          <w:rFonts w:ascii="Arial" w:eastAsia="Times New Roman" w:hAnsi="Arial" w:cs="Arial"/>
          <w:color w:val="000000" w:themeColor="text1"/>
          <w:sz w:val="18"/>
          <w:szCs w:val="20"/>
        </w:rPr>
        <w:t xml:space="preserve">Never ride </w:t>
      </w:r>
      <w:r w:rsidRPr="00C55904">
        <w:rPr>
          <w:rFonts w:ascii="Arial" w:eastAsia="Times New Roman" w:hAnsi="Arial" w:cs="Arial"/>
          <w:color w:val="000000" w:themeColor="text1"/>
          <w:sz w:val="18"/>
          <w:szCs w:val="20"/>
          <w:u w:val="single"/>
        </w:rPr>
        <w:t>more than</w:t>
      </w:r>
      <w:r w:rsidRPr="00C55904">
        <w:rPr>
          <w:rFonts w:ascii="Arial" w:eastAsia="Times New Roman" w:hAnsi="Arial" w:cs="Arial"/>
          <w:color w:val="000000" w:themeColor="text1"/>
          <w:sz w:val="18"/>
          <w:szCs w:val="20"/>
        </w:rPr>
        <w:t xml:space="preserve"> two abreast, and ride in single file on narrow or busy roads and when riding round bends</w:t>
      </w:r>
    </w:p>
    <w:p w14:paraId="0558355F" w14:textId="77777777" w:rsidR="00D80665" w:rsidRPr="00C55904" w:rsidRDefault="00D80665" w:rsidP="00D80665">
      <w:pPr>
        <w:numPr>
          <w:ilvl w:val="0"/>
          <w:numId w:val="22"/>
        </w:numPr>
        <w:spacing w:before="100" w:beforeAutospacing="1" w:after="100" w:afterAutospacing="1"/>
        <w:ind w:left="0"/>
        <w:rPr>
          <w:rFonts w:ascii="Arial" w:eastAsia="Times New Roman" w:hAnsi="Arial" w:cs="Arial"/>
          <w:color w:val="000000" w:themeColor="text1"/>
          <w:sz w:val="18"/>
          <w:szCs w:val="20"/>
        </w:rPr>
      </w:pPr>
      <w:r w:rsidRPr="00C55904">
        <w:rPr>
          <w:rFonts w:ascii="Arial" w:eastAsia="Times New Roman" w:hAnsi="Arial" w:cs="Arial"/>
          <w:color w:val="000000" w:themeColor="text1"/>
          <w:sz w:val="18"/>
          <w:szCs w:val="20"/>
        </w:rPr>
        <w:t>Not ride close behind another vehicle</w:t>
      </w:r>
    </w:p>
    <w:p w14:paraId="2404339D" w14:textId="77777777" w:rsidR="00D80665" w:rsidRPr="00C55904" w:rsidRDefault="00D80665" w:rsidP="00D80665">
      <w:pPr>
        <w:numPr>
          <w:ilvl w:val="0"/>
          <w:numId w:val="22"/>
        </w:numPr>
        <w:spacing w:before="100" w:beforeAutospacing="1" w:after="100" w:afterAutospacing="1"/>
        <w:ind w:left="0"/>
        <w:rPr>
          <w:rFonts w:ascii="Arial" w:eastAsia="Times New Roman" w:hAnsi="Arial" w:cs="Arial"/>
          <w:color w:val="000000" w:themeColor="text1"/>
          <w:sz w:val="18"/>
          <w:szCs w:val="20"/>
        </w:rPr>
      </w:pPr>
      <w:r w:rsidRPr="00C55904">
        <w:rPr>
          <w:rFonts w:ascii="Arial" w:eastAsia="Times New Roman" w:hAnsi="Arial" w:cs="Arial"/>
          <w:color w:val="000000" w:themeColor="text1"/>
          <w:sz w:val="18"/>
          <w:szCs w:val="20"/>
        </w:rPr>
        <w:t>Be considerate of other road users</w:t>
      </w:r>
    </w:p>
    <w:p w14:paraId="503CC70E" w14:textId="77777777" w:rsidR="00D80665" w:rsidRPr="00C55904" w:rsidRDefault="00D80665" w:rsidP="00D80665">
      <w:pPr>
        <w:numPr>
          <w:ilvl w:val="0"/>
          <w:numId w:val="22"/>
        </w:numPr>
        <w:spacing w:before="100" w:beforeAutospacing="1" w:after="100" w:afterAutospacing="1"/>
        <w:ind w:left="0"/>
        <w:rPr>
          <w:rFonts w:ascii="Arial" w:eastAsia="Times New Roman" w:hAnsi="Arial" w:cs="Arial"/>
          <w:color w:val="000000" w:themeColor="text1"/>
          <w:sz w:val="18"/>
          <w:szCs w:val="20"/>
        </w:rPr>
      </w:pPr>
      <w:r w:rsidRPr="00C55904">
        <w:rPr>
          <w:rFonts w:ascii="Arial" w:eastAsia="Times New Roman" w:hAnsi="Arial" w:cs="Arial"/>
          <w:color w:val="000000" w:themeColor="text1"/>
          <w:sz w:val="18"/>
          <w:szCs w:val="20"/>
        </w:rPr>
        <w:t>Look well ahead for obstructions in the road, so that you do not have to swerve suddenly to avoid them</w:t>
      </w:r>
    </w:p>
    <w:p w14:paraId="46AD46B1" w14:textId="77777777" w:rsidR="00D80665" w:rsidRPr="00C55904" w:rsidRDefault="00D80665" w:rsidP="00D80665">
      <w:pPr>
        <w:numPr>
          <w:ilvl w:val="0"/>
          <w:numId w:val="22"/>
        </w:numPr>
        <w:spacing w:before="100" w:beforeAutospacing="1" w:after="100" w:afterAutospacing="1"/>
        <w:ind w:left="0"/>
        <w:rPr>
          <w:rFonts w:ascii="Arial" w:eastAsia="Times New Roman" w:hAnsi="Arial" w:cs="Arial"/>
          <w:color w:val="000000" w:themeColor="text1"/>
          <w:sz w:val="18"/>
          <w:szCs w:val="20"/>
        </w:rPr>
      </w:pPr>
      <w:r w:rsidRPr="00C55904">
        <w:rPr>
          <w:rFonts w:ascii="Arial" w:eastAsia="Times New Roman" w:hAnsi="Arial" w:cs="Arial"/>
          <w:color w:val="000000" w:themeColor="text1"/>
          <w:sz w:val="18"/>
          <w:szCs w:val="20"/>
        </w:rPr>
        <w:t>Take care when overtaking</w:t>
      </w:r>
    </w:p>
    <w:p w14:paraId="007DCFA4" w14:textId="77777777" w:rsidR="00D80665" w:rsidRPr="00C55904" w:rsidRDefault="00D80665" w:rsidP="00D80665">
      <w:pPr>
        <w:spacing w:before="100" w:beforeAutospacing="1" w:after="100" w:afterAutospacing="1"/>
        <w:contextualSpacing/>
        <w:rPr>
          <w:rFonts w:ascii="Arial" w:hAnsi="Arial" w:cs="Arial"/>
          <w:color w:val="000000" w:themeColor="text1"/>
          <w:sz w:val="18"/>
          <w:szCs w:val="20"/>
        </w:rPr>
      </w:pPr>
      <w:r w:rsidRPr="00C55904">
        <w:rPr>
          <w:rFonts w:ascii="Arial" w:hAnsi="Arial" w:cs="Arial"/>
          <w:color w:val="000000" w:themeColor="text1"/>
          <w:sz w:val="18"/>
          <w:szCs w:val="20"/>
        </w:rPr>
        <w:t>You </w:t>
      </w:r>
      <w:r w:rsidRPr="00C55904">
        <w:rPr>
          <w:rFonts w:ascii="Arial" w:hAnsi="Arial" w:cs="Arial"/>
          <w:b/>
          <w:bCs/>
          <w:color w:val="000000" w:themeColor="text1"/>
          <w:sz w:val="18"/>
          <w:szCs w:val="20"/>
        </w:rPr>
        <w:t>MUST NOT:</w:t>
      </w:r>
    </w:p>
    <w:p w14:paraId="382840F4" w14:textId="61624279" w:rsidR="00D80665" w:rsidRPr="00C55904" w:rsidRDefault="00D80665" w:rsidP="00D80665">
      <w:pPr>
        <w:numPr>
          <w:ilvl w:val="0"/>
          <w:numId w:val="23"/>
        </w:numPr>
        <w:spacing w:before="100" w:beforeAutospacing="1" w:after="100" w:afterAutospacing="1"/>
        <w:ind w:left="0"/>
        <w:contextualSpacing/>
        <w:rPr>
          <w:rFonts w:ascii="Arial" w:eastAsia="Times New Roman" w:hAnsi="Arial" w:cs="Arial"/>
          <w:color w:val="000000" w:themeColor="text1"/>
          <w:sz w:val="18"/>
          <w:szCs w:val="20"/>
        </w:rPr>
      </w:pPr>
      <w:r w:rsidRPr="00C55904">
        <w:rPr>
          <w:rFonts w:ascii="Arial" w:eastAsia="Times New Roman" w:hAnsi="Arial" w:cs="Arial"/>
          <w:color w:val="000000" w:themeColor="text1"/>
          <w:sz w:val="18"/>
          <w:szCs w:val="20"/>
        </w:rPr>
        <w:t xml:space="preserve">Ride in a dangerous, </w:t>
      </w:r>
      <w:proofErr w:type="gramStart"/>
      <w:r w:rsidRPr="00C55904">
        <w:rPr>
          <w:rFonts w:ascii="Arial" w:eastAsia="Times New Roman" w:hAnsi="Arial" w:cs="Arial"/>
          <w:color w:val="000000" w:themeColor="text1"/>
          <w:sz w:val="18"/>
          <w:szCs w:val="20"/>
        </w:rPr>
        <w:t>careless</w:t>
      </w:r>
      <w:proofErr w:type="gramEnd"/>
      <w:r w:rsidRPr="00C55904">
        <w:rPr>
          <w:rFonts w:ascii="Arial" w:eastAsia="Times New Roman" w:hAnsi="Arial" w:cs="Arial"/>
          <w:color w:val="000000" w:themeColor="text1"/>
          <w:sz w:val="18"/>
          <w:szCs w:val="20"/>
        </w:rPr>
        <w:t xml:space="preserve"> or inconsiderate manner</w:t>
      </w:r>
    </w:p>
    <w:p w14:paraId="7B50B1F8" w14:textId="77777777" w:rsidR="00D80665" w:rsidRPr="00C55904" w:rsidRDefault="00D80665" w:rsidP="00D80665">
      <w:pPr>
        <w:spacing w:before="100" w:beforeAutospacing="1" w:after="100" w:afterAutospacing="1"/>
        <w:rPr>
          <w:rFonts w:ascii="Arial" w:hAnsi="Arial" w:cs="Arial"/>
          <w:color w:val="000000" w:themeColor="text1"/>
          <w:sz w:val="18"/>
          <w:szCs w:val="20"/>
        </w:rPr>
      </w:pPr>
      <w:r w:rsidRPr="00C55904">
        <w:rPr>
          <w:rFonts w:ascii="Arial" w:hAnsi="Arial" w:cs="Arial"/>
          <w:color w:val="000000" w:themeColor="text1"/>
          <w:sz w:val="18"/>
          <w:szCs w:val="20"/>
        </w:rPr>
        <w:t>You </w:t>
      </w:r>
      <w:r w:rsidRPr="00C55904">
        <w:rPr>
          <w:rFonts w:ascii="Arial" w:hAnsi="Arial" w:cs="Arial"/>
          <w:b/>
          <w:bCs/>
          <w:color w:val="000000" w:themeColor="text1"/>
          <w:sz w:val="18"/>
          <w:szCs w:val="20"/>
        </w:rPr>
        <w:t>MUST</w:t>
      </w:r>
      <w:r w:rsidRPr="00C55904">
        <w:rPr>
          <w:rFonts w:ascii="Arial" w:hAnsi="Arial" w:cs="Arial"/>
          <w:color w:val="000000" w:themeColor="text1"/>
          <w:sz w:val="18"/>
          <w:szCs w:val="20"/>
        </w:rPr>
        <w:t xml:space="preserve"> obey all traffic signs and traffic light </w:t>
      </w:r>
      <w:proofErr w:type="gramStart"/>
      <w:r w:rsidRPr="00C55904">
        <w:rPr>
          <w:rFonts w:ascii="Arial" w:hAnsi="Arial" w:cs="Arial"/>
          <w:color w:val="000000" w:themeColor="text1"/>
          <w:sz w:val="18"/>
          <w:szCs w:val="20"/>
        </w:rPr>
        <w:t>signals</w:t>
      </w:r>
      <w:proofErr w:type="gramEnd"/>
    </w:p>
    <w:p w14:paraId="61C8756C" w14:textId="77777777" w:rsidR="00D80665" w:rsidRPr="00C55904" w:rsidRDefault="00D80665" w:rsidP="00D80665">
      <w:pPr>
        <w:spacing w:before="100" w:beforeAutospacing="1" w:after="100" w:afterAutospacing="1"/>
        <w:contextualSpacing/>
        <w:rPr>
          <w:rFonts w:ascii="Arial" w:hAnsi="Arial" w:cs="Arial"/>
          <w:color w:val="000000" w:themeColor="text1"/>
          <w:sz w:val="18"/>
          <w:szCs w:val="20"/>
        </w:rPr>
      </w:pPr>
      <w:r w:rsidRPr="00C55904">
        <w:rPr>
          <w:rFonts w:ascii="Arial" w:hAnsi="Arial" w:cs="Arial"/>
          <w:b/>
          <w:bCs/>
          <w:color w:val="000000" w:themeColor="text1"/>
          <w:sz w:val="18"/>
          <w:szCs w:val="20"/>
        </w:rPr>
        <w:t>Before overtaking</w:t>
      </w:r>
      <w:r w:rsidRPr="00C55904">
        <w:rPr>
          <w:rFonts w:ascii="Arial" w:hAnsi="Arial" w:cs="Arial"/>
          <w:color w:val="000000" w:themeColor="text1"/>
          <w:sz w:val="18"/>
          <w:szCs w:val="20"/>
        </w:rPr>
        <w:t> you should make sure:</w:t>
      </w:r>
    </w:p>
    <w:p w14:paraId="624D93AA" w14:textId="77777777" w:rsidR="00D80665" w:rsidRPr="00C55904" w:rsidRDefault="00D80665" w:rsidP="00D80665">
      <w:pPr>
        <w:numPr>
          <w:ilvl w:val="0"/>
          <w:numId w:val="24"/>
        </w:numPr>
        <w:spacing w:before="100" w:beforeAutospacing="1" w:after="100" w:afterAutospacing="1"/>
        <w:ind w:left="0"/>
        <w:contextualSpacing/>
        <w:rPr>
          <w:rFonts w:ascii="Arial" w:eastAsia="Times New Roman" w:hAnsi="Arial" w:cs="Arial"/>
          <w:color w:val="000000" w:themeColor="text1"/>
          <w:sz w:val="18"/>
          <w:szCs w:val="20"/>
        </w:rPr>
      </w:pPr>
      <w:r w:rsidRPr="00C55904">
        <w:rPr>
          <w:rFonts w:ascii="Arial" w:eastAsia="Times New Roman" w:hAnsi="Arial" w:cs="Arial"/>
          <w:color w:val="000000" w:themeColor="text1"/>
          <w:sz w:val="18"/>
          <w:szCs w:val="20"/>
        </w:rPr>
        <w:t>The road is sufficiently clear ahead</w:t>
      </w:r>
    </w:p>
    <w:p w14:paraId="5526BC05" w14:textId="77777777" w:rsidR="00D80665" w:rsidRPr="00C55904" w:rsidRDefault="00D80665" w:rsidP="00D80665">
      <w:pPr>
        <w:numPr>
          <w:ilvl w:val="0"/>
          <w:numId w:val="24"/>
        </w:numPr>
        <w:spacing w:before="100" w:beforeAutospacing="1" w:after="100" w:afterAutospacing="1"/>
        <w:ind w:left="0"/>
        <w:rPr>
          <w:rFonts w:ascii="Arial" w:eastAsia="Times New Roman" w:hAnsi="Arial" w:cs="Arial"/>
          <w:color w:val="000000" w:themeColor="text1"/>
          <w:sz w:val="18"/>
          <w:szCs w:val="20"/>
        </w:rPr>
      </w:pPr>
      <w:r w:rsidRPr="00C55904">
        <w:rPr>
          <w:rFonts w:ascii="Arial" w:eastAsia="Times New Roman" w:hAnsi="Arial" w:cs="Arial"/>
          <w:color w:val="000000" w:themeColor="text1"/>
          <w:sz w:val="18"/>
          <w:szCs w:val="20"/>
        </w:rPr>
        <w:t>Road users are not beginning to overtake you</w:t>
      </w:r>
    </w:p>
    <w:p w14:paraId="4A07EECC" w14:textId="77777777" w:rsidR="00D80665" w:rsidRPr="00C55904" w:rsidRDefault="00D80665" w:rsidP="00D80665">
      <w:pPr>
        <w:numPr>
          <w:ilvl w:val="0"/>
          <w:numId w:val="24"/>
        </w:numPr>
        <w:spacing w:before="100" w:beforeAutospacing="1" w:after="100" w:afterAutospacing="1"/>
        <w:ind w:left="0"/>
        <w:rPr>
          <w:rFonts w:ascii="Arial" w:eastAsia="Times New Roman" w:hAnsi="Arial" w:cs="Arial"/>
          <w:color w:val="000000" w:themeColor="text1"/>
          <w:sz w:val="18"/>
          <w:szCs w:val="20"/>
        </w:rPr>
      </w:pPr>
      <w:r w:rsidRPr="00C55904">
        <w:rPr>
          <w:rFonts w:ascii="Arial" w:eastAsia="Times New Roman" w:hAnsi="Arial" w:cs="Arial"/>
          <w:color w:val="000000" w:themeColor="text1"/>
          <w:sz w:val="18"/>
          <w:szCs w:val="20"/>
        </w:rPr>
        <w:t>There is a suitable gap in front of the road user you plan to overtake.</w:t>
      </w:r>
    </w:p>
    <w:p w14:paraId="25C4C762" w14:textId="77777777" w:rsidR="00C55904" w:rsidRPr="00A620B3" w:rsidRDefault="00174417" w:rsidP="00C55904">
      <w:pPr>
        <w:pStyle w:val="NormalWeb"/>
        <w:spacing w:before="0" w:beforeAutospacing="0" w:after="0" w:afterAutospacing="0"/>
        <w:ind w:left="113"/>
        <w:rPr>
          <w:rFonts w:ascii="Arial" w:hAnsi="Arial" w:cs="Arial"/>
          <w:color w:val="000000" w:themeColor="text1"/>
          <w:sz w:val="20"/>
          <w:szCs w:val="20"/>
        </w:rPr>
      </w:pPr>
      <w:r w:rsidRPr="00A620B3">
        <w:rPr>
          <w:rFonts w:ascii="Arial" w:hAnsi="Arial" w:cs="Arial"/>
          <w:b/>
          <w:bCs/>
          <w:color w:val="000000" w:themeColor="text1"/>
          <w:sz w:val="20"/>
          <w:szCs w:val="20"/>
        </w:rPr>
        <w:t>Road positioning.</w:t>
      </w:r>
      <w:r w:rsidRPr="00A620B3">
        <w:rPr>
          <w:rFonts w:ascii="Arial" w:hAnsi="Arial" w:cs="Arial"/>
          <w:color w:val="000000" w:themeColor="text1"/>
          <w:sz w:val="20"/>
          <w:szCs w:val="20"/>
        </w:rPr>
        <w:t> </w:t>
      </w:r>
    </w:p>
    <w:p w14:paraId="44A8B835" w14:textId="08970C70" w:rsidR="00C55904" w:rsidRPr="00A620B3" w:rsidRDefault="00174417" w:rsidP="00C55904">
      <w:pPr>
        <w:pStyle w:val="NormalWeb"/>
        <w:spacing w:before="0" w:beforeAutospacing="0" w:after="0" w:afterAutospacing="0"/>
        <w:ind w:left="113"/>
        <w:rPr>
          <w:rFonts w:ascii="Arial" w:hAnsi="Arial" w:cs="Arial"/>
          <w:color w:val="000000" w:themeColor="text1"/>
          <w:sz w:val="18"/>
          <w:szCs w:val="18"/>
        </w:rPr>
      </w:pPr>
      <w:r w:rsidRPr="00A620B3">
        <w:rPr>
          <w:rFonts w:ascii="Arial" w:hAnsi="Arial" w:cs="Arial"/>
          <w:color w:val="000000" w:themeColor="text1"/>
          <w:sz w:val="18"/>
          <w:szCs w:val="18"/>
        </w:rPr>
        <w:t>When riding on the roads, there are two basic road positions you should adopt, depending on the situation.</w:t>
      </w:r>
    </w:p>
    <w:p w14:paraId="683C5946" w14:textId="30B902AF" w:rsidR="00174417" w:rsidRPr="00A620B3" w:rsidRDefault="00174417" w:rsidP="00C55904">
      <w:pPr>
        <w:pStyle w:val="NormalWeb"/>
        <w:spacing w:before="0" w:beforeAutospacing="0" w:after="0" w:afterAutospacing="0"/>
        <w:ind w:left="113"/>
        <w:rPr>
          <w:rFonts w:ascii="Arial" w:hAnsi="Arial" w:cs="Arial"/>
          <w:color w:val="000000" w:themeColor="text1"/>
          <w:sz w:val="18"/>
          <w:szCs w:val="18"/>
        </w:rPr>
      </w:pPr>
      <w:r w:rsidRPr="00A620B3">
        <w:rPr>
          <w:rFonts w:ascii="Arial" w:hAnsi="Arial" w:cs="Arial"/>
          <w:color w:val="000000" w:themeColor="text1"/>
          <w:sz w:val="18"/>
          <w:szCs w:val="18"/>
        </w:rPr>
        <w:t>1) Ride in the centre of your lane, to make yourself as clearly visible as possible, in the following situations</w:t>
      </w:r>
    </w:p>
    <w:p w14:paraId="6E39CF2F" w14:textId="77777777" w:rsidR="00174417" w:rsidRPr="00A620B3" w:rsidRDefault="00174417" w:rsidP="00C55904">
      <w:pPr>
        <w:numPr>
          <w:ilvl w:val="0"/>
          <w:numId w:val="27"/>
        </w:numPr>
        <w:ind w:left="426" w:hanging="284"/>
        <w:rPr>
          <w:rFonts w:ascii="Arial" w:eastAsia="Times New Roman" w:hAnsi="Arial" w:cs="Arial"/>
          <w:color w:val="000000" w:themeColor="text1"/>
          <w:sz w:val="18"/>
          <w:szCs w:val="18"/>
          <w:lang w:eastAsia="en-GB"/>
        </w:rPr>
      </w:pPr>
      <w:r w:rsidRPr="00A620B3">
        <w:rPr>
          <w:rFonts w:ascii="Arial" w:eastAsia="Times New Roman" w:hAnsi="Arial" w:cs="Arial"/>
          <w:color w:val="000000" w:themeColor="text1"/>
          <w:sz w:val="18"/>
          <w:szCs w:val="18"/>
          <w:lang w:eastAsia="en-GB"/>
        </w:rPr>
        <w:t xml:space="preserve">on quiet roads or streets – if a faster vehicle comes up behind you, move to the left to enable them to overtake, if you can do so </w:t>
      </w:r>
      <w:proofErr w:type="gramStart"/>
      <w:r w:rsidRPr="00A620B3">
        <w:rPr>
          <w:rFonts w:ascii="Arial" w:eastAsia="Times New Roman" w:hAnsi="Arial" w:cs="Arial"/>
          <w:color w:val="000000" w:themeColor="text1"/>
          <w:sz w:val="18"/>
          <w:szCs w:val="18"/>
          <w:lang w:eastAsia="en-GB"/>
        </w:rPr>
        <w:t>safely</w:t>
      </w:r>
      <w:proofErr w:type="gramEnd"/>
    </w:p>
    <w:p w14:paraId="3ACE2879" w14:textId="7386772E" w:rsidR="00174417" w:rsidRPr="00A620B3" w:rsidRDefault="00174417" w:rsidP="00C55904">
      <w:pPr>
        <w:numPr>
          <w:ilvl w:val="0"/>
          <w:numId w:val="27"/>
        </w:numPr>
        <w:ind w:left="426" w:hanging="284"/>
        <w:rPr>
          <w:rFonts w:ascii="Arial" w:eastAsia="Times New Roman" w:hAnsi="Arial" w:cs="Arial"/>
          <w:color w:val="000000" w:themeColor="text1"/>
          <w:sz w:val="18"/>
          <w:szCs w:val="18"/>
          <w:lang w:eastAsia="en-GB"/>
        </w:rPr>
      </w:pPr>
      <w:r w:rsidRPr="00A620B3">
        <w:rPr>
          <w:rFonts w:ascii="Arial" w:eastAsia="Times New Roman" w:hAnsi="Arial" w:cs="Arial"/>
          <w:color w:val="000000" w:themeColor="text1"/>
          <w:sz w:val="18"/>
          <w:szCs w:val="18"/>
          <w:lang w:eastAsia="en-GB"/>
        </w:rPr>
        <w:t>in slower-moving traffic - when the traffic around you starts to flow more freely, move over to the left if you can do so safely so that faster vehicles behind you can overtake</w:t>
      </w:r>
      <w:r w:rsidR="00C55904" w:rsidRPr="00A620B3">
        <w:rPr>
          <w:rFonts w:ascii="Arial" w:eastAsia="Times New Roman" w:hAnsi="Arial" w:cs="Arial"/>
          <w:color w:val="000000" w:themeColor="text1"/>
          <w:sz w:val="18"/>
          <w:szCs w:val="18"/>
          <w:lang w:eastAsia="en-GB"/>
        </w:rPr>
        <w:t>.</w:t>
      </w:r>
    </w:p>
    <w:p w14:paraId="11F3811A" w14:textId="77777777" w:rsidR="00174417" w:rsidRPr="00A620B3" w:rsidRDefault="00174417" w:rsidP="00C55904">
      <w:pPr>
        <w:numPr>
          <w:ilvl w:val="0"/>
          <w:numId w:val="27"/>
        </w:numPr>
        <w:ind w:left="426" w:hanging="284"/>
        <w:rPr>
          <w:rFonts w:ascii="Arial" w:eastAsia="Times New Roman" w:hAnsi="Arial" w:cs="Arial"/>
          <w:color w:val="000000" w:themeColor="text1"/>
          <w:sz w:val="18"/>
          <w:szCs w:val="18"/>
          <w:lang w:eastAsia="en-GB"/>
        </w:rPr>
      </w:pPr>
      <w:r w:rsidRPr="00A620B3">
        <w:rPr>
          <w:rFonts w:ascii="Arial" w:eastAsia="Times New Roman" w:hAnsi="Arial" w:cs="Arial"/>
          <w:color w:val="000000" w:themeColor="text1"/>
          <w:sz w:val="18"/>
          <w:szCs w:val="18"/>
          <w:lang w:eastAsia="en-GB"/>
        </w:rPr>
        <w:t xml:space="preserve">at the approach to junctions or road </w:t>
      </w:r>
      <w:proofErr w:type="spellStart"/>
      <w:r w:rsidRPr="00A620B3">
        <w:rPr>
          <w:rFonts w:ascii="Arial" w:eastAsia="Times New Roman" w:hAnsi="Arial" w:cs="Arial"/>
          <w:color w:val="000000" w:themeColor="text1"/>
          <w:sz w:val="18"/>
          <w:szCs w:val="18"/>
          <w:lang w:eastAsia="en-GB"/>
        </w:rPr>
        <w:t>narrowings</w:t>
      </w:r>
      <w:proofErr w:type="spellEnd"/>
      <w:r w:rsidRPr="00A620B3">
        <w:rPr>
          <w:rFonts w:ascii="Arial" w:eastAsia="Times New Roman" w:hAnsi="Arial" w:cs="Arial"/>
          <w:color w:val="000000" w:themeColor="text1"/>
          <w:sz w:val="18"/>
          <w:szCs w:val="18"/>
          <w:lang w:eastAsia="en-GB"/>
        </w:rPr>
        <w:t xml:space="preserve"> where it would be unsafe for drivers to overtake you</w:t>
      </w:r>
    </w:p>
    <w:p w14:paraId="45AC7F70" w14:textId="77777777" w:rsidR="00174417" w:rsidRPr="00A620B3" w:rsidRDefault="00174417" w:rsidP="00C55904">
      <w:pPr>
        <w:ind w:left="113"/>
        <w:rPr>
          <w:rFonts w:ascii="Arial" w:eastAsia="Times New Roman" w:hAnsi="Arial" w:cs="Arial"/>
          <w:color w:val="000000" w:themeColor="text1"/>
          <w:sz w:val="18"/>
          <w:szCs w:val="18"/>
          <w:lang w:eastAsia="en-GB"/>
        </w:rPr>
      </w:pPr>
      <w:r w:rsidRPr="00A620B3">
        <w:rPr>
          <w:rFonts w:ascii="Arial" w:eastAsia="Times New Roman" w:hAnsi="Arial" w:cs="Arial"/>
          <w:color w:val="000000" w:themeColor="text1"/>
          <w:sz w:val="18"/>
          <w:szCs w:val="18"/>
          <w:lang w:eastAsia="en-GB"/>
        </w:rPr>
        <w:t>2) When riding on busy roads, with vehicles moving faster than you, allow them to overtake where it is safe to do so whilst keeping at least 0.5 metres away, and further where it is safer, from the kerb edge. Remember that traffic on most dual carriageways moves quickly. Take extra care crossing slip roads.</w:t>
      </w:r>
    </w:p>
    <w:p w14:paraId="7A3B58C8" w14:textId="77777777" w:rsidR="00C55904" w:rsidRDefault="00174417" w:rsidP="00D80665">
      <w:pPr>
        <w:spacing w:before="100" w:beforeAutospacing="1" w:after="480"/>
        <w:rPr>
          <w:rFonts w:ascii="Arial" w:hAnsi="Arial" w:cs="Arial"/>
          <w:color w:val="000000" w:themeColor="text1"/>
          <w:sz w:val="18"/>
          <w:szCs w:val="20"/>
        </w:rPr>
      </w:pPr>
      <w:r w:rsidRPr="00C55904">
        <w:rPr>
          <w:rFonts w:ascii="Arial" w:hAnsi="Arial" w:cs="Arial"/>
          <w:b/>
          <w:bCs/>
          <w:color w:val="000000" w:themeColor="text1"/>
          <w:sz w:val="18"/>
          <w:szCs w:val="20"/>
        </w:rPr>
        <w:t>Ani</w:t>
      </w:r>
      <w:r w:rsidR="00D80665" w:rsidRPr="00C55904">
        <w:rPr>
          <w:rFonts w:ascii="Arial" w:hAnsi="Arial" w:cs="Arial"/>
          <w:b/>
          <w:bCs/>
          <w:color w:val="000000" w:themeColor="text1"/>
          <w:sz w:val="18"/>
          <w:szCs w:val="20"/>
        </w:rPr>
        <w:t>mals. </w:t>
      </w:r>
      <w:r w:rsidR="00D80665" w:rsidRPr="00C55904">
        <w:rPr>
          <w:rFonts w:ascii="Arial" w:hAnsi="Arial" w:cs="Arial"/>
          <w:color w:val="000000" w:themeColor="text1"/>
          <w:sz w:val="18"/>
          <w:szCs w:val="20"/>
        </w:rPr>
        <w:t>When passing animals, go by slowly. Give them plenty of room and be ready to stop.</w:t>
      </w:r>
    </w:p>
    <w:p w14:paraId="689A9808" w14:textId="77777777" w:rsidR="00A620B3" w:rsidRDefault="00D80665" w:rsidP="00D80665">
      <w:pPr>
        <w:spacing w:before="100" w:beforeAutospacing="1" w:after="480"/>
        <w:rPr>
          <w:rFonts w:ascii="Arial" w:hAnsi="Arial" w:cs="Arial"/>
          <w:color w:val="000000" w:themeColor="text1"/>
          <w:sz w:val="18"/>
          <w:szCs w:val="20"/>
        </w:rPr>
      </w:pPr>
      <w:r w:rsidRPr="00C55904">
        <w:rPr>
          <w:rFonts w:ascii="Arial" w:hAnsi="Arial" w:cs="Arial"/>
          <w:b/>
          <w:bCs/>
          <w:color w:val="000000" w:themeColor="text1"/>
          <w:sz w:val="18"/>
          <w:szCs w:val="20"/>
        </w:rPr>
        <w:t>Horse riders and horse-drawn vehicles.</w:t>
      </w:r>
      <w:r w:rsidRPr="00C55904">
        <w:rPr>
          <w:rFonts w:ascii="Arial" w:hAnsi="Arial" w:cs="Arial"/>
          <w:color w:val="000000" w:themeColor="text1"/>
          <w:sz w:val="18"/>
          <w:szCs w:val="20"/>
        </w:rPr>
        <w:t> Be particularly careful of horse riders and horse-drawn vehicles especially when overtaking. Always wait until it is safe to do so and pass wide and slowly on their outside</w:t>
      </w:r>
      <w:r w:rsidR="00174417" w:rsidRPr="00C55904">
        <w:rPr>
          <w:rFonts w:ascii="Arial" w:hAnsi="Arial" w:cs="Arial"/>
          <w:color w:val="000000" w:themeColor="text1"/>
          <w:sz w:val="18"/>
          <w:szCs w:val="20"/>
        </w:rPr>
        <w:t xml:space="preserve"> after calling out or ringing your bell</w:t>
      </w:r>
      <w:r w:rsidRPr="00C55904">
        <w:rPr>
          <w:rFonts w:ascii="Arial" w:hAnsi="Arial" w:cs="Arial"/>
          <w:color w:val="000000" w:themeColor="text1"/>
          <w:sz w:val="18"/>
          <w:szCs w:val="20"/>
        </w:rPr>
        <w:t>. Look out for horse riders’ and horse drivers’ signals and heed a request to slow down or stop. Take great care and treat all horses as a potential hazard; they can be unpredictable, despite the efforts of their rider/driver.</w:t>
      </w:r>
    </w:p>
    <w:p w14:paraId="2F96309F" w14:textId="10D22322" w:rsidR="00D80665" w:rsidRPr="00C55904" w:rsidRDefault="00D80665" w:rsidP="00D80665">
      <w:pPr>
        <w:spacing w:before="100" w:beforeAutospacing="1" w:after="480"/>
        <w:rPr>
          <w:rFonts w:ascii="Arial" w:hAnsi="Arial" w:cs="Arial"/>
          <w:color w:val="000000" w:themeColor="text1"/>
          <w:sz w:val="18"/>
          <w:szCs w:val="20"/>
        </w:rPr>
      </w:pPr>
      <w:r w:rsidRPr="00C55904">
        <w:rPr>
          <w:rFonts w:ascii="Arial" w:hAnsi="Arial" w:cs="Arial"/>
          <w:b/>
          <w:bCs/>
          <w:color w:val="000000" w:themeColor="text1"/>
          <w:sz w:val="18"/>
          <w:szCs w:val="20"/>
        </w:rPr>
        <w:t>Double white lines where the line nearest you is solid.</w:t>
      </w:r>
      <w:r w:rsidRPr="00C55904">
        <w:rPr>
          <w:rFonts w:ascii="Arial" w:hAnsi="Arial" w:cs="Arial"/>
          <w:color w:val="000000" w:themeColor="text1"/>
          <w:sz w:val="18"/>
          <w:szCs w:val="20"/>
        </w:rPr>
        <w:t> This means you </w:t>
      </w:r>
      <w:r w:rsidRPr="00C55904">
        <w:rPr>
          <w:rFonts w:ascii="Arial" w:hAnsi="Arial" w:cs="Arial"/>
          <w:b/>
          <w:bCs/>
          <w:color w:val="000000" w:themeColor="text1"/>
          <w:sz w:val="18"/>
          <w:szCs w:val="20"/>
        </w:rPr>
        <w:t>MUST NOT</w:t>
      </w:r>
      <w:r w:rsidRPr="00C55904">
        <w:rPr>
          <w:rFonts w:ascii="Arial" w:hAnsi="Arial" w:cs="Arial"/>
          <w:color w:val="000000" w:themeColor="text1"/>
          <w:sz w:val="18"/>
          <w:szCs w:val="20"/>
        </w:rPr>
        <w:t xml:space="preserve"> cross or straddle it unless it is </w:t>
      </w:r>
      <w:proofErr w:type="gramStart"/>
      <w:r w:rsidRPr="00C55904">
        <w:rPr>
          <w:rFonts w:ascii="Arial" w:hAnsi="Arial" w:cs="Arial"/>
          <w:color w:val="000000" w:themeColor="text1"/>
          <w:sz w:val="18"/>
          <w:szCs w:val="20"/>
        </w:rPr>
        <w:t>safe</w:t>
      </w:r>
      <w:proofErr w:type="gramEnd"/>
      <w:r w:rsidRPr="00C55904">
        <w:rPr>
          <w:rFonts w:ascii="Arial" w:hAnsi="Arial" w:cs="Arial"/>
          <w:color w:val="000000" w:themeColor="text1"/>
          <w:sz w:val="18"/>
          <w:szCs w:val="20"/>
        </w:rPr>
        <w:t xml:space="preserve"> and you need to enter adjoining premises or a side road. You may cross the line if necessary, provided the road is clear, to pass a stationary vehicle, or overtake a pedal cycle, horse or road maintenance vehicle, if they are travelling at 10 mph (16 km/h) or less.</w:t>
      </w:r>
    </w:p>
    <w:p w14:paraId="29B58444" w14:textId="77777777" w:rsidR="004B5283" w:rsidRPr="00C55904" w:rsidRDefault="004B5283" w:rsidP="00B83696">
      <w:pPr>
        <w:ind w:left="-426"/>
        <w:rPr>
          <w:rFonts w:ascii="Arial" w:hAnsi="Arial" w:cs="Arial"/>
          <w:sz w:val="18"/>
          <w:szCs w:val="18"/>
        </w:rPr>
      </w:pPr>
    </w:p>
    <w:sectPr w:rsidR="004B5283" w:rsidRPr="00C55904" w:rsidSect="00F97F5D">
      <w:pgSz w:w="16820" w:h="11900" w:orient="landscape"/>
      <w:pgMar w:top="560" w:right="2219" w:bottom="24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Times New Roman"/>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Bold">
    <w:altName w:val="Arial"/>
    <w:panose1 w:val="020B0604020202020204"/>
    <w:charset w:val="00"/>
    <w:family w:val="auto"/>
    <w:pitch w:val="variable"/>
    <w:sig w:usb0="00000003" w:usb1="00000000" w:usb2="00000000" w:usb3="00000000" w:csb0="00000001" w:csb1="00000000"/>
  </w:font>
  <w:font w:name="Times Roman">
    <w:altName w:val="Times New Roman"/>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Bold">
    <w:altName w:val="Helvetica"/>
    <w:panose1 w:val="00000000000000000000"/>
    <w:charset w:val="00"/>
    <w:family w:val="swiss"/>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0"/>
    <w:multiLevelType w:val="hybridMultilevel"/>
    <w:tmpl w:val="00000010"/>
    <w:lvl w:ilvl="0" w:tplc="000005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11"/>
    <w:multiLevelType w:val="hybridMultilevel"/>
    <w:tmpl w:val="00000011"/>
    <w:lvl w:ilvl="0" w:tplc="0000064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3657AE1"/>
    <w:multiLevelType w:val="hybridMultilevel"/>
    <w:tmpl w:val="C8700F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53B4824"/>
    <w:multiLevelType w:val="multilevel"/>
    <w:tmpl w:val="7D5EF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864F08"/>
    <w:multiLevelType w:val="multilevel"/>
    <w:tmpl w:val="548A8F7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0" w15:restartNumberingAfterBreak="0">
    <w:nsid w:val="241A3903"/>
    <w:multiLevelType w:val="hybridMultilevel"/>
    <w:tmpl w:val="D3B2E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F705B8"/>
    <w:multiLevelType w:val="hybridMultilevel"/>
    <w:tmpl w:val="41860C9E"/>
    <w:styleLink w:val="ImportedStyle1"/>
    <w:lvl w:ilvl="0" w:tplc="8E7E2252">
      <w:start w:val="1"/>
      <w:numFmt w:val="decimal"/>
      <w:lvlText w:val="%1."/>
      <w:lvlJc w:val="left"/>
      <w:pPr>
        <w:tabs>
          <w:tab w:val="num"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8A3088">
      <w:start w:val="1"/>
      <w:numFmt w:val="lowerLetter"/>
      <w:lvlText w:val="%2."/>
      <w:lvlJc w:val="left"/>
      <w:pPr>
        <w:tabs>
          <w:tab w:val="left" w:pos="560"/>
          <w:tab w:val="left" w:pos="1120"/>
          <w:tab w:val="num" w:pos="1423"/>
          <w:tab w:val="left" w:pos="1680"/>
          <w:tab w:val="left" w:pos="2240"/>
          <w:tab w:val="left" w:pos="2800"/>
          <w:tab w:val="left" w:pos="3360"/>
          <w:tab w:val="left" w:pos="3920"/>
          <w:tab w:val="left" w:pos="4480"/>
          <w:tab w:val="left" w:pos="5040"/>
          <w:tab w:val="left" w:pos="5600"/>
          <w:tab w:val="left" w:pos="6160"/>
          <w:tab w:val="left" w:pos="6720"/>
        </w:tabs>
        <w:ind w:left="1583" w:hanging="503"/>
      </w:pPr>
      <w:rPr>
        <w:rFonts w:hAnsi="Arial Unicode MS"/>
        <w:caps w:val="0"/>
        <w:smallCaps w:val="0"/>
        <w:strike w:val="0"/>
        <w:dstrike w:val="0"/>
        <w:outline w:val="0"/>
        <w:emboss w:val="0"/>
        <w:imprint w:val="0"/>
        <w:spacing w:val="0"/>
        <w:w w:val="100"/>
        <w:kern w:val="0"/>
        <w:position w:val="0"/>
        <w:highlight w:val="none"/>
        <w:vertAlign w:val="baseline"/>
      </w:rPr>
    </w:lvl>
    <w:lvl w:ilvl="2" w:tplc="45A66A28">
      <w:start w:val="1"/>
      <w:numFmt w:val="lowerRoman"/>
      <w:lvlText w:val="%3."/>
      <w:lvlJc w:val="left"/>
      <w:pPr>
        <w:tabs>
          <w:tab w:val="left" w:pos="560"/>
          <w:tab w:val="left" w:pos="1120"/>
          <w:tab w:val="left" w:pos="1680"/>
          <w:tab w:val="num" w:pos="2146"/>
          <w:tab w:val="left" w:pos="2240"/>
          <w:tab w:val="left" w:pos="2800"/>
          <w:tab w:val="left" w:pos="3360"/>
          <w:tab w:val="left" w:pos="3920"/>
          <w:tab w:val="left" w:pos="4480"/>
          <w:tab w:val="left" w:pos="5040"/>
          <w:tab w:val="left" w:pos="5600"/>
          <w:tab w:val="left" w:pos="6160"/>
          <w:tab w:val="left" w:pos="6720"/>
        </w:tabs>
        <w:ind w:left="2306" w:hanging="437"/>
      </w:pPr>
      <w:rPr>
        <w:rFonts w:hAnsi="Arial Unicode MS"/>
        <w:caps w:val="0"/>
        <w:smallCaps w:val="0"/>
        <w:strike w:val="0"/>
        <w:dstrike w:val="0"/>
        <w:outline w:val="0"/>
        <w:emboss w:val="0"/>
        <w:imprint w:val="0"/>
        <w:spacing w:val="0"/>
        <w:w w:val="100"/>
        <w:kern w:val="0"/>
        <w:position w:val="0"/>
        <w:highlight w:val="none"/>
        <w:vertAlign w:val="baseline"/>
      </w:rPr>
    </w:lvl>
    <w:lvl w:ilvl="3" w:tplc="D6D06B38">
      <w:start w:val="1"/>
      <w:numFmt w:val="decimal"/>
      <w:lvlText w:val="%4."/>
      <w:lvlJc w:val="left"/>
      <w:pPr>
        <w:tabs>
          <w:tab w:val="left" w:pos="560"/>
          <w:tab w:val="left" w:pos="1120"/>
          <w:tab w:val="left" w:pos="1680"/>
          <w:tab w:val="left" w:pos="2240"/>
          <w:tab w:val="num" w:pos="2787"/>
          <w:tab w:val="left" w:pos="2800"/>
          <w:tab w:val="left" w:pos="3360"/>
          <w:tab w:val="left" w:pos="3920"/>
          <w:tab w:val="left" w:pos="4480"/>
          <w:tab w:val="left" w:pos="5040"/>
          <w:tab w:val="left" w:pos="5600"/>
          <w:tab w:val="left" w:pos="6160"/>
          <w:tab w:val="left" w:pos="6720"/>
        </w:tabs>
        <w:ind w:left="2947" w:hanging="427"/>
      </w:pPr>
      <w:rPr>
        <w:rFonts w:hAnsi="Arial Unicode MS"/>
        <w:caps w:val="0"/>
        <w:smallCaps w:val="0"/>
        <w:strike w:val="0"/>
        <w:dstrike w:val="0"/>
        <w:outline w:val="0"/>
        <w:emboss w:val="0"/>
        <w:imprint w:val="0"/>
        <w:spacing w:val="0"/>
        <w:w w:val="100"/>
        <w:kern w:val="0"/>
        <w:position w:val="0"/>
        <w:highlight w:val="none"/>
        <w:vertAlign w:val="baseline"/>
      </w:rPr>
    </w:lvl>
    <w:lvl w:ilvl="4" w:tplc="D2B28D04">
      <w:start w:val="1"/>
      <w:numFmt w:val="lowerLetter"/>
      <w:suff w:val="nothing"/>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514" w:hanging="274"/>
      </w:pPr>
      <w:rPr>
        <w:rFonts w:hAnsi="Arial Unicode MS"/>
        <w:caps w:val="0"/>
        <w:smallCaps w:val="0"/>
        <w:strike w:val="0"/>
        <w:dstrike w:val="0"/>
        <w:outline w:val="0"/>
        <w:emboss w:val="0"/>
        <w:imprint w:val="0"/>
        <w:spacing w:val="0"/>
        <w:w w:val="100"/>
        <w:kern w:val="0"/>
        <w:position w:val="0"/>
        <w:highlight w:val="none"/>
        <w:vertAlign w:val="baseline"/>
      </w:rPr>
    </w:lvl>
    <w:lvl w:ilvl="5" w:tplc="4FAE2C4C">
      <w:start w:val="1"/>
      <w:numFmt w:val="lowerRoman"/>
      <w:lvlText w:val="%6."/>
      <w:lvlJc w:val="left"/>
      <w:pPr>
        <w:tabs>
          <w:tab w:val="left" w:pos="560"/>
          <w:tab w:val="left" w:pos="1120"/>
          <w:tab w:val="left" w:pos="1680"/>
          <w:tab w:val="left" w:pos="2240"/>
          <w:tab w:val="left" w:pos="2800"/>
          <w:tab w:val="left" w:pos="3360"/>
          <w:tab w:val="left" w:pos="3920"/>
          <w:tab w:val="num" w:pos="4306"/>
          <w:tab w:val="left" w:pos="4480"/>
          <w:tab w:val="left" w:pos="5040"/>
          <w:tab w:val="left" w:pos="5600"/>
          <w:tab w:val="left" w:pos="6160"/>
          <w:tab w:val="left" w:pos="6720"/>
        </w:tabs>
        <w:ind w:left="4466" w:hanging="437"/>
      </w:pPr>
      <w:rPr>
        <w:rFonts w:hAnsi="Arial Unicode MS"/>
        <w:caps w:val="0"/>
        <w:smallCaps w:val="0"/>
        <w:strike w:val="0"/>
        <w:dstrike w:val="0"/>
        <w:outline w:val="0"/>
        <w:emboss w:val="0"/>
        <w:imprint w:val="0"/>
        <w:spacing w:val="0"/>
        <w:w w:val="100"/>
        <w:kern w:val="0"/>
        <w:position w:val="0"/>
        <w:highlight w:val="none"/>
        <w:vertAlign w:val="baseline"/>
      </w:rPr>
    </w:lvl>
    <w:lvl w:ilvl="6" w:tplc="E7F2CAA2">
      <w:start w:val="1"/>
      <w:numFmt w:val="decimal"/>
      <w:lvlText w:val="%7."/>
      <w:lvlJc w:val="left"/>
      <w:pPr>
        <w:tabs>
          <w:tab w:val="left" w:pos="560"/>
          <w:tab w:val="left" w:pos="1120"/>
          <w:tab w:val="left" w:pos="1680"/>
          <w:tab w:val="left" w:pos="2240"/>
          <w:tab w:val="left" w:pos="2800"/>
          <w:tab w:val="left" w:pos="3360"/>
          <w:tab w:val="left" w:pos="3920"/>
          <w:tab w:val="left" w:pos="4480"/>
          <w:tab w:val="num" w:pos="5023"/>
          <w:tab w:val="left" w:pos="5040"/>
          <w:tab w:val="left" w:pos="5600"/>
          <w:tab w:val="left" w:pos="6160"/>
          <w:tab w:val="left" w:pos="6720"/>
        </w:tabs>
        <w:ind w:left="5183" w:hanging="503"/>
      </w:pPr>
      <w:rPr>
        <w:rFonts w:hAnsi="Arial Unicode MS"/>
        <w:caps w:val="0"/>
        <w:smallCaps w:val="0"/>
        <w:strike w:val="0"/>
        <w:dstrike w:val="0"/>
        <w:outline w:val="0"/>
        <w:emboss w:val="0"/>
        <w:imprint w:val="0"/>
        <w:spacing w:val="0"/>
        <w:w w:val="100"/>
        <w:kern w:val="0"/>
        <w:position w:val="0"/>
        <w:highlight w:val="none"/>
        <w:vertAlign w:val="baseline"/>
      </w:rPr>
    </w:lvl>
    <w:lvl w:ilvl="7" w:tplc="3EDCF21A">
      <w:start w:val="1"/>
      <w:numFmt w:val="lowerLetter"/>
      <w:lvlText w:val="%8."/>
      <w:lvlJc w:val="left"/>
      <w:pPr>
        <w:tabs>
          <w:tab w:val="left" w:pos="560"/>
          <w:tab w:val="left" w:pos="1120"/>
          <w:tab w:val="left" w:pos="1680"/>
          <w:tab w:val="left" w:pos="2240"/>
          <w:tab w:val="left" w:pos="2800"/>
          <w:tab w:val="left" w:pos="3360"/>
          <w:tab w:val="left" w:pos="3920"/>
          <w:tab w:val="left" w:pos="4480"/>
          <w:tab w:val="left" w:pos="5040"/>
          <w:tab w:val="num" w:pos="5590"/>
          <w:tab w:val="left" w:pos="5600"/>
          <w:tab w:val="left" w:pos="6160"/>
          <w:tab w:val="left" w:pos="6720"/>
        </w:tabs>
        <w:ind w:left="5750" w:hanging="350"/>
      </w:pPr>
      <w:rPr>
        <w:rFonts w:hAnsi="Arial Unicode MS"/>
        <w:caps w:val="0"/>
        <w:smallCaps w:val="0"/>
        <w:strike w:val="0"/>
        <w:dstrike w:val="0"/>
        <w:outline w:val="0"/>
        <w:emboss w:val="0"/>
        <w:imprint w:val="0"/>
        <w:spacing w:val="0"/>
        <w:w w:val="100"/>
        <w:kern w:val="0"/>
        <w:position w:val="0"/>
        <w:highlight w:val="none"/>
        <w:vertAlign w:val="baseline"/>
      </w:rPr>
    </w:lvl>
    <w:lvl w:ilvl="8" w:tplc="70C80A3C">
      <w:start w:val="1"/>
      <w:numFmt w:val="lowerRoman"/>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num" w:pos="6466"/>
          <w:tab w:val="left" w:pos="6720"/>
        </w:tabs>
        <w:ind w:left="6626" w:hanging="43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AA0444E"/>
    <w:multiLevelType w:val="hybridMultilevel"/>
    <w:tmpl w:val="EFBC87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392182"/>
    <w:multiLevelType w:val="hybridMultilevel"/>
    <w:tmpl w:val="41860C9E"/>
    <w:numStyleLink w:val="ImportedStyle1"/>
  </w:abstractNum>
  <w:abstractNum w:abstractNumId="24" w15:restartNumberingAfterBreak="0">
    <w:nsid w:val="59014EA0"/>
    <w:multiLevelType w:val="multilevel"/>
    <w:tmpl w:val="41026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5823D5"/>
    <w:multiLevelType w:val="hybridMultilevel"/>
    <w:tmpl w:val="C9BE1A6E"/>
    <w:lvl w:ilvl="0" w:tplc="08090001">
      <w:start w:val="1"/>
      <w:numFmt w:val="bullet"/>
      <w:lvlText w:val=""/>
      <w:lvlJc w:val="left"/>
      <w:pPr>
        <w:ind w:left="903" w:hanging="360"/>
      </w:pPr>
      <w:rPr>
        <w:rFonts w:ascii="Symbol" w:hAnsi="Symbol" w:hint="default"/>
      </w:rPr>
    </w:lvl>
    <w:lvl w:ilvl="1" w:tplc="08090003" w:tentative="1">
      <w:start w:val="1"/>
      <w:numFmt w:val="bullet"/>
      <w:lvlText w:val="o"/>
      <w:lvlJc w:val="left"/>
      <w:pPr>
        <w:ind w:left="1623" w:hanging="360"/>
      </w:pPr>
      <w:rPr>
        <w:rFonts w:ascii="Courier New" w:hAnsi="Courier New" w:hint="default"/>
      </w:rPr>
    </w:lvl>
    <w:lvl w:ilvl="2" w:tplc="08090005" w:tentative="1">
      <w:start w:val="1"/>
      <w:numFmt w:val="bullet"/>
      <w:lvlText w:val=""/>
      <w:lvlJc w:val="left"/>
      <w:pPr>
        <w:ind w:left="2343" w:hanging="360"/>
      </w:pPr>
      <w:rPr>
        <w:rFonts w:ascii="Wingdings" w:hAnsi="Wingdings" w:hint="default"/>
      </w:rPr>
    </w:lvl>
    <w:lvl w:ilvl="3" w:tplc="08090001" w:tentative="1">
      <w:start w:val="1"/>
      <w:numFmt w:val="bullet"/>
      <w:lvlText w:val=""/>
      <w:lvlJc w:val="left"/>
      <w:pPr>
        <w:ind w:left="3063" w:hanging="360"/>
      </w:pPr>
      <w:rPr>
        <w:rFonts w:ascii="Symbol" w:hAnsi="Symbol" w:hint="default"/>
      </w:rPr>
    </w:lvl>
    <w:lvl w:ilvl="4" w:tplc="08090003" w:tentative="1">
      <w:start w:val="1"/>
      <w:numFmt w:val="bullet"/>
      <w:lvlText w:val="o"/>
      <w:lvlJc w:val="left"/>
      <w:pPr>
        <w:ind w:left="3783" w:hanging="360"/>
      </w:pPr>
      <w:rPr>
        <w:rFonts w:ascii="Courier New" w:hAnsi="Courier New" w:hint="default"/>
      </w:rPr>
    </w:lvl>
    <w:lvl w:ilvl="5" w:tplc="08090005" w:tentative="1">
      <w:start w:val="1"/>
      <w:numFmt w:val="bullet"/>
      <w:lvlText w:val=""/>
      <w:lvlJc w:val="left"/>
      <w:pPr>
        <w:ind w:left="4503" w:hanging="360"/>
      </w:pPr>
      <w:rPr>
        <w:rFonts w:ascii="Wingdings" w:hAnsi="Wingdings" w:hint="default"/>
      </w:rPr>
    </w:lvl>
    <w:lvl w:ilvl="6" w:tplc="08090001" w:tentative="1">
      <w:start w:val="1"/>
      <w:numFmt w:val="bullet"/>
      <w:lvlText w:val=""/>
      <w:lvlJc w:val="left"/>
      <w:pPr>
        <w:ind w:left="5223" w:hanging="360"/>
      </w:pPr>
      <w:rPr>
        <w:rFonts w:ascii="Symbol" w:hAnsi="Symbol" w:hint="default"/>
      </w:rPr>
    </w:lvl>
    <w:lvl w:ilvl="7" w:tplc="08090003" w:tentative="1">
      <w:start w:val="1"/>
      <w:numFmt w:val="bullet"/>
      <w:lvlText w:val="o"/>
      <w:lvlJc w:val="left"/>
      <w:pPr>
        <w:ind w:left="5943" w:hanging="360"/>
      </w:pPr>
      <w:rPr>
        <w:rFonts w:ascii="Courier New" w:hAnsi="Courier New" w:hint="default"/>
      </w:rPr>
    </w:lvl>
    <w:lvl w:ilvl="8" w:tplc="08090005" w:tentative="1">
      <w:start w:val="1"/>
      <w:numFmt w:val="bullet"/>
      <w:lvlText w:val=""/>
      <w:lvlJc w:val="left"/>
      <w:pPr>
        <w:ind w:left="6663" w:hanging="360"/>
      </w:pPr>
      <w:rPr>
        <w:rFonts w:ascii="Wingdings" w:hAnsi="Wingdings" w:hint="default"/>
      </w:rPr>
    </w:lvl>
  </w:abstractNum>
  <w:abstractNum w:abstractNumId="26" w15:restartNumberingAfterBreak="0">
    <w:nsid w:val="6307510F"/>
    <w:multiLevelType w:val="hybridMultilevel"/>
    <w:tmpl w:val="4E02F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7161D1"/>
    <w:multiLevelType w:val="hybridMultilevel"/>
    <w:tmpl w:val="C30E6B26"/>
    <w:lvl w:ilvl="0" w:tplc="08090001">
      <w:start w:val="1"/>
      <w:numFmt w:val="bullet"/>
      <w:lvlText w:val=""/>
      <w:lvlJc w:val="left"/>
      <w:pPr>
        <w:ind w:left="903" w:hanging="360"/>
      </w:pPr>
      <w:rPr>
        <w:rFonts w:ascii="Symbol" w:hAnsi="Symbol" w:hint="default"/>
      </w:rPr>
    </w:lvl>
    <w:lvl w:ilvl="1" w:tplc="08090003" w:tentative="1">
      <w:start w:val="1"/>
      <w:numFmt w:val="bullet"/>
      <w:lvlText w:val="o"/>
      <w:lvlJc w:val="left"/>
      <w:pPr>
        <w:ind w:left="1623" w:hanging="360"/>
      </w:pPr>
      <w:rPr>
        <w:rFonts w:ascii="Courier New" w:hAnsi="Courier New" w:hint="default"/>
      </w:rPr>
    </w:lvl>
    <w:lvl w:ilvl="2" w:tplc="08090005" w:tentative="1">
      <w:start w:val="1"/>
      <w:numFmt w:val="bullet"/>
      <w:lvlText w:val=""/>
      <w:lvlJc w:val="left"/>
      <w:pPr>
        <w:ind w:left="2343" w:hanging="360"/>
      </w:pPr>
      <w:rPr>
        <w:rFonts w:ascii="Wingdings" w:hAnsi="Wingdings" w:hint="default"/>
      </w:rPr>
    </w:lvl>
    <w:lvl w:ilvl="3" w:tplc="08090001" w:tentative="1">
      <w:start w:val="1"/>
      <w:numFmt w:val="bullet"/>
      <w:lvlText w:val=""/>
      <w:lvlJc w:val="left"/>
      <w:pPr>
        <w:ind w:left="3063" w:hanging="360"/>
      </w:pPr>
      <w:rPr>
        <w:rFonts w:ascii="Symbol" w:hAnsi="Symbol" w:hint="default"/>
      </w:rPr>
    </w:lvl>
    <w:lvl w:ilvl="4" w:tplc="08090003" w:tentative="1">
      <w:start w:val="1"/>
      <w:numFmt w:val="bullet"/>
      <w:lvlText w:val="o"/>
      <w:lvlJc w:val="left"/>
      <w:pPr>
        <w:ind w:left="3783" w:hanging="360"/>
      </w:pPr>
      <w:rPr>
        <w:rFonts w:ascii="Courier New" w:hAnsi="Courier New" w:hint="default"/>
      </w:rPr>
    </w:lvl>
    <w:lvl w:ilvl="5" w:tplc="08090005" w:tentative="1">
      <w:start w:val="1"/>
      <w:numFmt w:val="bullet"/>
      <w:lvlText w:val=""/>
      <w:lvlJc w:val="left"/>
      <w:pPr>
        <w:ind w:left="4503" w:hanging="360"/>
      </w:pPr>
      <w:rPr>
        <w:rFonts w:ascii="Wingdings" w:hAnsi="Wingdings" w:hint="default"/>
      </w:rPr>
    </w:lvl>
    <w:lvl w:ilvl="6" w:tplc="08090001" w:tentative="1">
      <w:start w:val="1"/>
      <w:numFmt w:val="bullet"/>
      <w:lvlText w:val=""/>
      <w:lvlJc w:val="left"/>
      <w:pPr>
        <w:ind w:left="5223" w:hanging="360"/>
      </w:pPr>
      <w:rPr>
        <w:rFonts w:ascii="Symbol" w:hAnsi="Symbol" w:hint="default"/>
      </w:rPr>
    </w:lvl>
    <w:lvl w:ilvl="7" w:tplc="08090003" w:tentative="1">
      <w:start w:val="1"/>
      <w:numFmt w:val="bullet"/>
      <w:lvlText w:val="o"/>
      <w:lvlJc w:val="left"/>
      <w:pPr>
        <w:ind w:left="5943" w:hanging="360"/>
      </w:pPr>
      <w:rPr>
        <w:rFonts w:ascii="Courier New" w:hAnsi="Courier New" w:hint="default"/>
      </w:rPr>
    </w:lvl>
    <w:lvl w:ilvl="8" w:tplc="08090005" w:tentative="1">
      <w:start w:val="1"/>
      <w:numFmt w:val="bullet"/>
      <w:lvlText w:val=""/>
      <w:lvlJc w:val="left"/>
      <w:pPr>
        <w:ind w:left="6663" w:hanging="360"/>
      </w:pPr>
      <w:rPr>
        <w:rFonts w:ascii="Wingdings" w:hAnsi="Wingdings" w:hint="default"/>
      </w:rPr>
    </w:lvl>
  </w:abstractNum>
  <w:abstractNum w:abstractNumId="28" w15:restartNumberingAfterBreak="0">
    <w:nsid w:val="702E749B"/>
    <w:multiLevelType w:val="multilevel"/>
    <w:tmpl w:val="7B084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5609023">
    <w:abstractNumId w:val="0"/>
  </w:num>
  <w:num w:numId="2" w16cid:durableId="1186823308">
    <w:abstractNumId w:val="1"/>
  </w:num>
  <w:num w:numId="3" w16cid:durableId="98842545">
    <w:abstractNumId w:val="2"/>
  </w:num>
  <w:num w:numId="4" w16cid:durableId="717901121">
    <w:abstractNumId w:val="3"/>
  </w:num>
  <w:num w:numId="5" w16cid:durableId="1708066260">
    <w:abstractNumId w:val="4"/>
  </w:num>
  <w:num w:numId="6" w16cid:durableId="418718584">
    <w:abstractNumId w:val="5"/>
  </w:num>
  <w:num w:numId="7" w16cid:durableId="1606764280">
    <w:abstractNumId w:val="6"/>
  </w:num>
  <w:num w:numId="8" w16cid:durableId="1312247967">
    <w:abstractNumId w:val="7"/>
  </w:num>
  <w:num w:numId="9" w16cid:durableId="1014695822">
    <w:abstractNumId w:val="8"/>
  </w:num>
  <w:num w:numId="10" w16cid:durableId="1605727290">
    <w:abstractNumId w:val="9"/>
  </w:num>
  <w:num w:numId="11" w16cid:durableId="833564904">
    <w:abstractNumId w:val="10"/>
  </w:num>
  <w:num w:numId="12" w16cid:durableId="1195339335">
    <w:abstractNumId w:val="11"/>
  </w:num>
  <w:num w:numId="13" w16cid:durableId="1667707149">
    <w:abstractNumId w:val="12"/>
  </w:num>
  <w:num w:numId="14" w16cid:durableId="2024621362">
    <w:abstractNumId w:val="13"/>
  </w:num>
  <w:num w:numId="15" w16cid:durableId="1772584402">
    <w:abstractNumId w:val="14"/>
  </w:num>
  <w:num w:numId="16" w16cid:durableId="1380205602">
    <w:abstractNumId w:val="15"/>
  </w:num>
  <w:num w:numId="17" w16cid:durableId="553270514">
    <w:abstractNumId w:val="16"/>
  </w:num>
  <w:num w:numId="18" w16cid:durableId="561329349">
    <w:abstractNumId w:val="25"/>
  </w:num>
  <w:num w:numId="19" w16cid:durableId="204487643">
    <w:abstractNumId w:val="27"/>
  </w:num>
  <w:num w:numId="20" w16cid:durableId="277299678">
    <w:abstractNumId w:val="20"/>
  </w:num>
  <w:num w:numId="21" w16cid:durableId="2112238163">
    <w:abstractNumId w:val="17"/>
  </w:num>
  <w:num w:numId="22" w16cid:durableId="405224610">
    <w:abstractNumId w:val="18"/>
  </w:num>
  <w:num w:numId="23" w16cid:durableId="597642296">
    <w:abstractNumId w:val="28"/>
  </w:num>
  <w:num w:numId="24" w16cid:durableId="1633749304">
    <w:abstractNumId w:val="24"/>
  </w:num>
  <w:num w:numId="25" w16cid:durableId="965935888">
    <w:abstractNumId w:val="26"/>
  </w:num>
  <w:num w:numId="26" w16cid:durableId="1458836543">
    <w:abstractNumId w:val="22"/>
  </w:num>
  <w:num w:numId="27" w16cid:durableId="857236392">
    <w:abstractNumId w:val="19"/>
  </w:num>
  <w:num w:numId="28" w16cid:durableId="1476995098">
    <w:abstractNumId w:val="21"/>
  </w:num>
  <w:num w:numId="29" w16cid:durableId="17480648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696"/>
    <w:rsid w:val="000944FF"/>
    <w:rsid w:val="000B4168"/>
    <w:rsid w:val="000C7106"/>
    <w:rsid w:val="000E7B72"/>
    <w:rsid w:val="001642C8"/>
    <w:rsid w:val="00174417"/>
    <w:rsid w:val="00177E7E"/>
    <w:rsid w:val="00184BB2"/>
    <w:rsid w:val="001907C1"/>
    <w:rsid w:val="001B07E5"/>
    <w:rsid w:val="002875E5"/>
    <w:rsid w:val="002A6219"/>
    <w:rsid w:val="002D028B"/>
    <w:rsid w:val="00337073"/>
    <w:rsid w:val="0034727C"/>
    <w:rsid w:val="003B0A37"/>
    <w:rsid w:val="003C07E0"/>
    <w:rsid w:val="003D54D5"/>
    <w:rsid w:val="004313A7"/>
    <w:rsid w:val="00437C57"/>
    <w:rsid w:val="00471516"/>
    <w:rsid w:val="00477265"/>
    <w:rsid w:val="004B5283"/>
    <w:rsid w:val="00517B4C"/>
    <w:rsid w:val="00530967"/>
    <w:rsid w:val="00531CD2"/>
    <w:rsid w:val="00550CFF"/>
    <w:rsid w:val="005868C4"/>
    <w:rsid w:val="0068192C"/>
    <w:rsid w:val="00715FCE"/>
    <w:rsid w:val="007C70E8"/>
    <w:rsid w:val="00812B8C"/>
    <w:rsid w:val="00861C35"/>
    <w:rsid w:val="00871F85"/>
    <w:rsid w:val="008F0EA6"/>
    <w:rsid w:val="008F3B02"/>
    <w:rsid w:val="00900914"/>
    <w:rsid w:val="00916F31"/>
    <w:rsid w:val="00920AC3"/>
    <w:rsid w:val="00925F04"/>
    <w:rsid w:val="009347A7"/>
    <w:rsid w:val="00934B9B"/>
    <w:rsid w:val="00940664"/>
    <w:rsid w:val="00944091"/>
    <w:rsid w:val="009575F3"/>
    <w:rsid w:val="009A7D70"/>
    <w:rsid w:val="009D4A1E"/>
    <w:rsid w:val="009E6C78"/>
    <w:rsid w:val="009F100D"/>
    <w:rsid w:val="00A620B3"/>
    <w:rsid w:val="00A81EC4"/>
    <w:rsid w:val="00A868FA"/>
    <w:rsid w:val="00AA0E6D"/>
    <w:rsid w:val="00AD1BDD"/>
    <w:rsid w:val="00B40FF9"/>
    <w:rsid w:val="00B54EA1"/>
    <w:rsid w:val="00B83696"/>
    <w:rsid w:val="00B85C6A"/>
    <w:rsid w:val="00B93603"/>
    <w:rsid w:val="00C237D4"/>
    <w:rsid w:val="00C4325E"/>
    <w:rsid w:val="00C55904"/>
    <w:rsid w:val="00C81D9A"/>
    <w:rsid w:val="00CE4222"/>
    <w:rsid w:val="00CE5569"/>
    <w:rsid w:val="00CE5E73"/>
    <w:rsid w:val="00D02588"/>
    <w:rsid w:val="00D2191D"/>
    <w:rsid w:val="00D476DA"/>
    <w:rsid w:val="00D5454D"/>
    <w:rsid w:val="00D80665"/>
    <w:rsid w:val="00DF206C"/>
    <w:rsid w:val="00E37B19"/>
    <w:rsid w:val="00E62940"/>
    <w:rsid w:val="00E64EEC"/>
    <w:rsid w:val="00E77A38"/>
    <w:rsid w:val="00F2107F"/>
    <w:rsid w:val="00F32A3F"/>
    <w:rsid w:val="00F64C5F"/>
    <w:rsid w:val="00F97F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E6FA38"/>
  <w14:defaultImageDpi w14:val="300"/>
  <w15:docId w15:val="{7A86A280-7CDB-C346-8EFD-7B759D990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EEC"/>
    <w:pPr>
      <w:ind w:left="720"/>
      <w:contextualSpacing/>
    </w:pPr>
  </w:style>
  <w:style w:type="paragraph" w:styleId="BalloonText">
    <w:name w:val="Balloon Text"/>
    <w:basedOn w:val="Normal"/>
    <w:link w:val="BalloonTextChar"/>
    <w:uiPriority w:val="99"/>
    <w:semiHidden/>
    <w:unhideWhenUsed/>
    <w:rsid w:val="0090091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00914"/>
    <w:rPr>
      <w:rFonts w:ascii="Times New Roman" w:hAnsi="Times New Roman" w:cs="Times New Roman"/>
      <w:sz w:val="18"/>
      <w:szCs w:val="18"/>
    </w:rPr>
  </w:style>
  <w:style w:type="paragraph" w:customStyle="1" w:styleId="Body">
    <w:name w:val="Body"/>
    <w:rsid w:val="00900914"/>
    <w:pPr>
      <w:pBdr>
        <w:top w:val="nil"/>
        <w:left w:val="nil"/>
        <w:bottom w:val="nil"/>
        <w:right w:val="nil"/>
        <w:between w:val="nil"/>
        <w:bar w:val="nil"/>
      </w:pBdr>
    </w:pPr>
    <w:rPr>
      <w:rFonts w:ascii="Cambria" w:eastAsia="Cambria" w:hAnsi="Cambria" w:cs="Cambria"/>
      <w:color w:val="000000"/>
      <w:u w:color="000000"/>
      <w:bdr w:val="nil"/>
      <w:lang w:eastAsia="en-GB"/>
    </w:rPr>
  </w:style>
  <w:style w:type="character" w:styleId="Hyperlink">
    <w:name w:val="Hyperlink"/>
    <w:basedOn w:val="DefaultParagraphFont"/>
    <w:uiPriority w:val="99"/>
    <w:unhideWhenUsed/>
    <w:rsid w:val="008F3B02"/>
    <w:rPr>
      <w:color w:val="0000FF" w:themeColor="hyperlink"/>
      <w:u w:val="single"/>
    </w:rPr>
  </w:style>
  <w:style w:type="character" w:styleId="UnresolvedMention">
    <w:name w:val="Unresolved Mention"/>
    <w:basedOn w:val="DefaultParagraphFont"/>
    <w:uiPriority w:val="99"/>
    <w:semiHidden/>
    <w:unhideWhenUsed/>
    <w:rsid w:val="008F3B02"/>
    <w:rPr>
      <w:color w:val="605E5C"/>
      <w:shd w:val="clear" w:color="auto" w:fill="E1DFDD"/>
    </w:rPr>
  </w:style>
  <w:style w:type="table" w:styleId="TableGrid">
    <w:name w:val="Table Grid"/>
    <w:basedOn w:val="TableNormal"/>
    <w:uiPriority w:val="59"/>
    <w:rsid w:val="00CE4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74417"/>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174417"/>
    <w:rPr>
      <w:b/>
      <w:bCs/>
    </w:rPr>
  </w:style>
  <w:style w:type="character" w:customStyle="1" w:styleId="apple-converted-space">
    <w:name w:val="apple-converted-space"/>
    <w:basedOn w:val="DefaultParagraphFont"/>
    <w:rsid w:val="00174417"/>
  </w:style>
  <w:style w:type="paragraph" w:customStyle="1" w:styleId="BodyA">
    <w:name w:val="Body A"/>
    <w:rsid w:val="00A620B3"/>
    <w:pPr>
      <w:pBdr>
        <w:top w:val="nil"/>
        <w:left w:val="nil"/>
        <w:bottom w:val="nil"/>
        <w:right w:val="nil"/>
        <w:between w:val="nil"/>
        <w:bar w:val="nil"/>
      </w:pBdr>
      <w:suppressAutoHyphens/>
    </w:pPr>
    <w:rPr>
      <w:rFonts w:ascii="Cambria" w:eastAsia="Arial Unicode MS" w:hAnsi="Cambria" w:cs="Arial Unicode MS"/>
      <w:color w:val="000000"/>
      <w:u w:color="000000"/>
      <w:bdr w:val="nil"/>
      <w:lang w:val="en-US" w:eastAsia="en-GB"/>
    </w:rPr>
  </w:style>
  <w:style w:type="paragraph" w:customStyle="1" w:styleId="Default">
    <w:name w:val="Default"/>
    <w:rsid w:val="00A620B3"/>
    <w:pPr>
      <w:pBdr>
        <w:top w:val="nil"/>
        <w:left w:val="nil"/>
        <w:bottom w:val="nil"/>
        <w:right w:val="nil"/>
        <w:between w:val="nil"/>
        <w:bar w:val="nil"/>
      </w:pBdr>
      <w:spacing w:before="160" w:line="288" w:lineRule="auto"/>
    </w:pPr>
    <w:rPr>
      <w:rFonts w:ascii="Helvetica Neue" w:eastAsia="Helvetica Neue" w:hAnsi="Helvetica Neue" w:cs="Helvetica Neue"/>
      <w:color w:val="000000"/>
      <w:bdr w:val="nil"/>
      <w:lang w:eastAsia="en-GB"/>
      <w14:textOutline w14:w="0" w14:cap="flat" w14:cmpd="sng" w14:algn="ctr">
        <w14:noFill/>
        <w14:prstDash w14:val="solid"/>
        <w14:bevel/>
      </w14:textOutline>
    </w:rPr>
  </w:style>
  <w:style w:type="character" w:customStyle="1" w:styleId="Hyperlink0">
    <w:name w:val="Hyperlink.0"/>
    <w:basedOn w:val="DefaultParagraphFont"/>
    <w:rsid w:val="00A620B3"/>
    <w:rPr>
      <w:rFonts w:ascii="Arial" w:eastAsia="Arial" w:hAnsi="Arial" w:cs="Arial"/>
      <w:b/>
      <w:bCs/>
      <w:i/>
      <w:iCs/>
      <w:outline w:val="0"/>
      <w:color w:val="0000FF"/>
      <w:sz w:val="21"/>
      <w:szCs w:val="21"/>
      <w:u w:val="single" w:color="0000FF"/>
    </w:rPr>
  </w:style>
  <w:style w:type="numbering" w:customStyle="1" w:styleId="ImportedStyle1">
    <w:name w:val="Imported Style 1"/>
    <w:rsid w:val="00A620B3"/>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0282">
      <w:bodyDiv w:val="1"/>
      <w:marLeft w:val="0"/>
      <w:marRight w:val="0"/>
      <w:marTop w:val="0"/>
      <w:marBottom w:val="0"/>
      <w:divBdr>
        <w:top w:val="none" w:sz="0" w:space="0" w:color="auto"/>
        <w:left w:val="none" w:sz="0" w:space="0" w:color="auto"/>
        <w:bottom w:val="none" w:sz="0" w:space="0" w:color="auto"/>
        <w:right w:val="none" w:sz="0" w:space="0" w:color="auto"/>
      </w:divBdr>
    </w:div>
    <w:div w:id="1889537006">
      <w:bodyDiv w:val="1"/>
      <w:marLeft w:val="0"/>
      <w:marRight w:val="0"/>
      <w:marTop w:val="0"/>
      <w:marBottom w:val="0"/>
      <w:divBdr>
        <w:top w:val="none" w:sz="0" w:space="0" w:color="auto"/>
        <w:left w:val="none" w:sz="0" w:space="0" w:color="auto"/>
        <w:bottom w:val="none" w:sz="0" w:space="0" w:color="auto"/>
        <w:right w:val="none" w:sz="0" w:space="0" w:color="auto"/>
      </w:divBdr>
      <w:divsChild>
        <w:div w:id="606618822">
          <w:marLeft w:val="0"/>
          <w:marRight w:val="0"/>
          <w:marTop w:val="0"/>
          <w:marBottom w:val="0"/>
          <w:divBdr>
            <w:top w:val="none" w:sz="0" w:space="0" w:color="auto"/>
            <w:left w:val="none" w:sz="0" w:space="0" w:color="auto"/>
            <w:bottom w:val="none" w:sz="0" w:space="0" w:color="auto"/>
            <w:right w:val="none" w:sz="0" w:space="0" w:color="auto"/>
          </w:divBdr>
        </w:div>
      </w:divsChild>
    </w:div>
    <w:div w:id="1983998293">
      <w:bodyDiv w:val="1"/>
      <w:marLeft w:val="0"/>
      <w:marRight w:val="0"/>
      <w:marTop w:val="0"/>
      <w:marBottom w:val="0"/>
      <w:divBdr>
        <w:top w:val="none" w:sz="0" w:space="0" w:color="auto"/>
        <w:left w:val="none" w:sz="0" w:space="0" w:color="auto"/>
        <w:bottom w:val="none" w:sz="0" w:space="0" w:color="auto"/>
        <w:right w:val="none" w:sz="0" w:space="0" w:color="auto"/>
      </w:divBdr>
      <w:divsChild>
        <w:div w:id="1813600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www.britishtriathlon.org/join/essenti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uidance/the-highway-co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2147</Words>
  <Characters>12242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Moz Malpiedi</dc:creator>
  <cp:keywords/>
  <dc:description/>
  <cp:lastModifiedBy>Moz Malpiedi</cp:lastModifiedBy>
  <cp:revision>6</cp:revision>
  <cp:lastPrinted>2019-11-01T15:45:00Z</cp:lastPrinted>
  <dcterms:created xsi:type="dcterms:W3CDTF">2024-11-14T17:57:00Z</dcterms:created>
  <dcterms:modified xsi:type="dcterms:W3CDTF">2025-01-20T17:48:00Z</dcterms:modified>
</cp:coreProperties>
</file>